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A1" w:rsidRDefault="00783E97" w:rsidP="001476A1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006441" cy="9464634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272" cy="947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6A1" w:rsidRDefault="001476A1" w:rsidP="001476A1">
      <w:pPr>
        <w:rPr>
          <w:b/>
          <w:i/>
          <w:sz w:val="28"/>
          <w:szCs w:val="28"/>
        </w:rPr>
      </w:pPr>
    </w:p>
    <w:p w:rsidR="002F7939" w:rsidRPr="002F7939" w:rsidRDefault="002F7939" w:rsidP="00134AF4">
      <w:pPr>
        <w:spacing w:line="276" w:lineRule="auto"/>
        <w:ind w:left="720"/>
        <w:rPr>
          <w:b/>
          <w:i/>
          <w:sz w:val="22"/>
          <w:szCs w:val="22"/>
          <w:lang w:val="en-US"/>
        </w:rPr>
      </w:pPr>
    </w:p>
    <w:p w:rsidR="00BF2668" w:rsidRDefault="00BF2668" w:rsidP="00134AF4">
      <w:pPr>
        <w:spacing w:line="276" w:lineRule="auto"/>
        <w:rPr>
          <w:b/>
          <w:i/>
          <w:sz w:val="22"/>
          <w:szCs w:val="22"/>
        </w:rPr>
      </w:pPr>
    </w:p>
    <w:p w:rsidR="002F7939" w:rsidRDefault="002F7939" w:rsidP="00134AF4">
      <w:pPr>
        <w:spacing w:line="276" w:lineRule="auto"/>
        <w:rPr>
          <w:b/>
          <w:i/>
          <w:sz w:val="22"/>
          <w:szCs w:val="22"/>
        </w:rPr>
      </w:pPr>
    </w:p>
    <w:p w:rsidR="00A54ACF" w:rsidRDefault="00A54ACF" w:rsidP="00727D2A">
      <w:pPr>
        <w:pStyle w:val="11"/>
        <w:numPr>
          <w:ilvl w:val="0"/>
          <w:numId w:val="5"/>
        </w:numPr>
        <w:spacing w:line="271" w:lineRule="auto"/>
        <w:ind w:left="0" w:right="-1" w:firstLine="6"/>
        <w:jc w:val="center"/>
      </w:pPr>
      <w:bookmarkStart w:id="0" w:name="_GoBack"/>
      <w:bookmarkEnd w:id="0"/>
      <w:r>
        <w:t>ОСОБЕННОСТИ ОРГАНИЗУЕМОГО В ШКОЛЕ ВОСПИТАТЕЛЬНОГО ПРОЦЕССА</w:t>
      </w:r>
    </w:p>
    <w:p w:rsidR="00A54ACF" w:rsidRDefault="00A54ACF" w:rsidP="00BF2668">
      <w:pPr>
        <w:ind w:right="-1" w:firstLine="426"/>
        <w:rPr>
          <w:rStyle w:val="CharAttribute484"/>
          <w:rFonts w:eastAsia="№Е"/>
          <w:b/>
          <w:i w:val="0"/>
          <w:szCs w:val="20"/>
          <w:lang w:eastAsia="ru-RU"/>
        </w:rPr>
      </w:pPr>
    </w:p>
    <w:p w:rsidR="009A615E" w:rsidRDefault="009A615E" w:rsidP="00BF2668">
      <w:pPr>
        <w:pStyle w:val="af0"/>
        <w:ind w:left="0" w:right="-1" w:firstLine="454"/>
      </w:pPr>
      <w:r>
        <w:t xml:space="preserve">Муниципальное </w:t>
      </w:r>
      <w:proofErr w:type="spellStart"/>
      <w:r>
        <w:t>буджетное</w:t>
      </w:r>
      <w:proofErr w:type="spellEnd"/>
      <w:r>
        <w:t xml:space="preserve"> общеобразовательное учреждение «</w:t>
      </w:r>
      <w:proofErr w:type="spellStart"/>
      <w:r>
        <w:t>Баин-Булакская</w:t>
      </w:r>
      <w:proofErr w:type="spellEnd"/>
      <w:r>
        <w:t xml:space="preserve"> ООШ» размещается в здании постройки 2007 года.</w:t>
      </w:r>
    </w:p>
    <w:p w:rsidR="009A615E" w:rsidRDefault="009A615E" w:rsidP="00BF2668">
      <w:pPr>
        <w:pStyle w:val="af0"/>
        <w:spacing w:line="321" w:lineRule="exact"/>
        <w:ind w:left="0" w:right="-1" w:firstLine="0"/>
      </w:pPr>
      <w:r>
        <w:t>В 6 классах-комплектах школы обучаются 49 обучающихся, в том числе:</w:t>
      </w:r>
    </w:p>
    <w:p w:rsidR="009A615E" w:rsidRDefault="00FB6F1D" w:rsidP="00BF2668">
      <w:pPr>
        <w:pStyle w:val="af0"/>
        <w:spacing w:before="19"/>
        <w:ind w:left="0" w:right="-1" w:firstLine="0"/>
      </w:pPr>
      <w:r>
        <w:t>- 23</w:t>
      </w:r>
      <w:r w:rsidR="009A615E">
        <w:t xml:space="preserve"> </w:t>
      </w:r>
      <w:proofErr w:type="gramStart"/>
      <w:r w:rsidR="009A615E">
        <w:t>обучающийся</w:t>
      </w:r>
      <w:proofErr w:type="gramEnd"/>
      <w:r w:rsidR="009A615E">
        <w:t xml:space="preserve"> в 1-4 классах по программе начального общего образования;</w:t>
      </w:r>
    </w:p>
    <w:p w:rsidR="009A615E" w:rsidRDefault="00FB6F1D" w:rsidP="00BF2668">
      <w:pPr>
        <w:pStyle w:val="af0"/>
        <w:spacing w:before="22" w:line="254" w:lineRule="auto"/>
        <w:ind w:left="0" w:right="-1" w:firstLine="0"/>
      </w:pPr>
      <w:r>
        <w:t>- 26</w:t>
      </w:r>
      <w:r w:rsidR="009A615E">
        <w:t xml:space="preserve"> обучающихся в 5-9 классах по программе основного общего образования; </w:t>
      </w:r>
    </w:p>
    <w:p w:rsidR="009A615E" w:rsidRDefault="009A615E" w:rsidP="00BF2668">
      <w:pPr>
        <w:pStyle w:val="af0"/>
        <w:spacing w:before="22" w:line="254" w:lineRule="auto"/>
        <w:ind w:left="0" w:right="-1" w:firstLine="567"/>
      </w:pPr>
      <w:r>
        <w:t xml:space="preserve">Их обучает профессионально компетентный и творческий коллектив педагогов, состоящий </w:t>
      </w:r>
      <w:r w:rsidR="00FB6F1D">
        <w:t>из 10</w:t>
      </w:r>
      <w:r w:rsidRPr="00FB6F1D">
        <w:t xml:space="preserve"> человек</w:t>
      </w:r>
      <w:r>
        <w:t>. Педагогический коллектив стабилен.</w:t>
      </w:r>
    </w:p>
    <w:p w:rsidR="009A615E" w:rsidRDefault="004A3B10" w:rsidP="00BF2668">
      <w:pPr>
        <w:pStyle w:val="af0"/>
        <w:ind w:left="0" w:right="-1" w:firstLine="454"/>
      </w:pPr>
      <w:r>
        <w:t>В школе имеются: 12</w:t>
      </w:r>
      <w:r w:rsidR="009A615E">
        <w:t xml:space="preserve"> учебных кабинетов, часть из которых оснащены мультимедийными прое</w:t>
      </w:r>
      <w:r>
        <w:t>кторами</w:t>
      </w:r>
      <w:r w:rsidR="009A615E">
        <w:t>; учительская комната; библиоте</w:t>
      </w:r>
      <w:r>
        <w:t>ка с книгохранилищем;  1 спортивный зал</w:t>
      </w:r>
      <w:r w:rsidR="00FB6F1D">
        <w:t xml:space="preserve"> в здании сельского дома культуры</w:t>
      </w:r>
      <w:r w:rsidR="009A615E">
        <w:t xml:space="preserve"> и спортивная площадка; столовая.</w:t>
      </w:r>
    </w:p>
    <w:p w:rsidR="009A615E" w:rsidRDefault="004A3B10" w:rsidP="00BF2668">
      <w:pPr>
        <w:pStyle w:val="af0"/>
        <w:ind w:left="0" w:right="-1" w:firstLine="454"/>
      </w:pPr>
      <w:r w:rsidRPr="003D724B">
        <w:t>В школе действует 1</w:t>
      </w:r>
      <w:r w:rsidR="009A615E" w:rsidRPr="003D724B">
        <w:t xml:space="preserve"> объединени</w:t>
      </w:r>
      <w:r w:rsidRPr="003D724B">
        <w:t>е</w:t>
      </w:r>
      <w:r w:rsidR="009A615E" w:rsidRPr="003D724B">
        <w:t xml:space="preserve"> дополнительного образования (на </w:t>
      </w:r>
      <w:r w:rsidR="003D724B" w:rsidRPr="003D724B">
        <w:t>платной основе</w:t>
      </w:r>
      <w:r w:rsidR="009A615E" w:rsidRPr="003D724B">
        <w:t xml:space="preserve">), позволяющие учитывать и развивать различные интересы и способности </w:t>
      </w:r>
      <w:proofErr w:type="gramStart"/>
      <w:r w:rsidR="009A615E" w:rsidRPr="003D724B">
        <w:t>обучающихс</w:t>
      </w:r>
      <w:r w:rsidRPr="003D724B">
        <w:t>я</w:t>
      </w:r>
      <w:proofErr w:type="gramEnd"/>
      <w:r w:rsidRPr="003D724B">
        <w:t xml:space="preserve">. В объединениях занимается </w:t>
      </w:r>
      <w:r w:rsidR="003D724B">
        <w:t>30</w:t>
      </w:r>
      <w:r w:rsidR="00C33AB1" w:rsidRPr="003D724B">
        <w:t xml:space="preserve"> </w:t>
      </w:r>
      <w:r w:rsidR="009A615E" w:rsidRPr="003D724B">
        <w:t>человек.</w:t>
      </w:r>
    </w:p>
    <w:p w:rsidR="009A615E" w:rsidRDefault="009A615E" w:rsidP="00BF2668">
      <w:pPr>
        <w:pStyle w:val="af0"/>
        <w:ind w:left="0" w:right="-1"/>
        <w:rPr>
          <w:sz w:val="27"/>
        </w:rPr>
      </w:pPr>
      <w:r>
        <w:rPr>
          <w:spacing w:val="-2"/>
        </w:rPr>
        <w:t xml:space="preserve">Расположение </w:t>
      </w:r>
      <w:r>
        <w:rPr>
          <w:spacing w:val="-5"/>
        </w:rPr>
        <w:t xml:space="preserve">школы </w:t>
      </w:r>
      <w:r>
        <w:t xml:space="preserve">в черте </w:t>
      </w:r>
      <w:r w:rsidR="00C33AB1">
        <w:rPr>
          <w:spacing w:val="-3"/>
        </w:rPr>
        <w:t>села</w:t>
      </w:r>
      <w:r>
        <w:rPr>
          <w:spacing w:val="-3"/>
        </w:rPr>
        <w:t xml:space="preserve"> </w:t>
      </w:r>
      <w:r>
        <w:t xml:space="preserve">позволяет </w:t>
      </w:r>
      <w:r>
        <w:rPr>
          <w:spacing w:val="-3"/>
        </w:rPr>
        <w:t xml:space="preserve">использовать </w:t>
      </w:r>
      <w:r>
        <w:t xml:space="preserve">в воспитательной работе с </w:t>
      </w:r>
      <w:proofErr w:type="gramStart"/>
      <w:r>
        <w:t>обучающимися</w:t>
      </w:r>
      <w:proofErr w:type="gramEnd"/>
      <w:r>
        <w:t xml:space="preserve"> возможности </w:t>
      </w:r>
      <w:r w:rsidR="00C33AB1">
        <w:rPr>
          <w:spacing w:val="-3"/>
        </w:rPr>
        <w:t>сельских</w:t>
      </w:r>
      <w:r>
        <w:rPr>
          <w:spacing w:val="-3"/>
        </w:rPr>
        <w:t xml:space="preserve"> культурно-спортивных </w:t>
      </w:r>
      <w:r>
        <w:t xml:space="preserve">учреждений. </w:t>
      </w:r>
      <w:r>
        <w:rPr>
          <w:spacing w:val="-4"/>
        </w:rPr>
        <w:t>Школа</w:t>
      </w:r>
      <w:r>
        <w:rPr>
          <w:spacing w:val="62"/>
        </w:rPr>
        <w:t xml:space="preserve"> </w:t>
      </w:r>
      <w:r>
        <w:t xml:space="preserve">осуществляет сотрудничество </w:t>
      </w:r>
      <w:r w:rsidR="00FB6F1D">
        <w:t>сельского дома культуры с. Ара-</w:t>
      </w:r>
      <w:proofErr w:type="spellStart"/>
      <w:r w:rsidR="00FB6F1D">
        <w:t>Алцагат</w:t>
      </w:r>
      <w:proofErr w:type="spellEnd"/>
      <w:r w:rsidR="00C33AB1">
        <w:t>.</w:t>
      </w:r>
    </w:p>
    <w:p w:rsidR="009A615E" w:rsidRDefault="009A615E" w:rsidP="00BF2668">
      <w:pPr>
        <w:pStyle w:val="af0"/>
        <w:ind w:left="0" w:right="-1" w:firstLine="454"/>
      </w:pPr>
      <w:proofErr w:type="gramStart"/>
      <w:r>
        <w:t xml:space="preserve">Программа воспитания разработана в соответствии с Федеральным </w:t>
      </w:r>
      <w:r>
        <w:rPr>
          <w:spacing w:val="-4"/>
        </w:rPr>
        <w:t xml:space="preserve">Законом </w:t>
      </w:r>
      <w:r>
        <w:rPr>
          <w:spacing w:val="-2"/>
        </w:rPr>
        <w:t xml:space="preserve">«Об </w:t>
      </w:r>
      <w:r>
        <w:t xml:space="preserve">образовании в </w:t>
      </w:r>
      <w:r>
        <w:rPr>
          <w:spacing w:val="-3"/>
        </w:rPr>
        <w:t xml:space="preserve">Российской </w:t>
      </w:r>
      <w:r>
        <w:t xml:space="preserve">Федерации» (от 29.02 2012 </w:t>
      </w:r>
      <w:r>
        <w:rPr>
          <w:spacing w:val="-16"/>
        </w:rPr>
        <w:t xml:space="preserve">г. </w:t>
      </w:r>
      <w:r>
        <w:t xml:space="preserve">№ 273-ФЗ), </w:t>
      </w:r>
      <w:r>
        <w:rPr>
          <w:spacing w:val="-3"/>
        </w:rPr>
        <w:t xml:space="preserve">Конвенцией </w:t>
      </w:r>
      <w:r>
        <w:t xml:space="preserve">ООН о правах ребенка, Стратегией развития воспитания в </w:t>
      </w:r>
      <w:r>
        <w:rPr>
          <w:spacing w:val="-3"/>
        </w:rPr>
        <w:t xml:space="preserve">Российской </w:t>
      </w:r>
      <w:r>
        <w:t xml:space="preserve">Федерации на </w:t>
      </w:r>
      <w:r>
        <w:rPr>
          <w:spacing w:val="-3"/>
        </w:rPr>
        <w:t xml:space="preserve">период </w:t>
      </w:r>
      <w:r>
        <w:t xml:space="preserve">до 2025 </w:t>
      </w:r>
      <w:r>
        <w:rPr>
          <w:spacing w:val="-3"/>
        </w:rPr>
        <w:t xml:space="preserve">года, </w:t>
      </w:r>
      <w:r>
        <w:t xml:space="preserve">федеральными </w:t>
      </w:r>
      <w:r>
        <w:rPr>
          <w:spacing w:val="-3"/>
        </w:rPr>
        <w:t xml:space="preserve">государственными </w:t>
      </w:r>
      <w:r>
        <w:t xml:space="preserve">образовательными стандартами </w:t>
      </w:r>
      <w:r>
        <w:rPr>
          <w:spacing w:val="-3"/>
        </w:rPr>
        <w:t xml:space="preserve">начального </w:t>
      </w:r>
      <w:r>
        <w:t xml:space="preserve">и основного общего образования, </w:t>
      </w:r>
      <w:r>
        <w:rPr>
          <w:spacing w:val="-3"/>
        </w:rPr>
        <w:t xml:space="preserve">Концепцией </w:t>
      </w:r>
      <w:r>
        <w:t xml:space="preserve">духовно- нравственного развития и воспитания личности гражданина России, </w:t>
      </w:r>
      <w:r>
        <w:rPr>
          <w:spacing w:val="-3"/>
        </w:rPr>
        <w:t xml:space="preserve"> </w:t>
      </w:r>
      <w:r>
        <w:t xml:space="preserve">Примерной программы воспитания, составленной </w:t>
      </w:r>
      <w:r>
        <w:rPr>
          <w:spacing w:val="-3"/>
        </w:rPr>
        <w:t>научными сотрудниками</w:t>
      </w:r>
      <w:r>
        <w:rPr>
          <w:spacing w:val="4"/>
        </w:rPr>
        <w:t xml:space="preserve"> </w:t>
      </w:r>
      <w:r>
        <w:rPr>
          <w:spacing w:val="-15"/>
        </w:rPr>
        <w:t>РАО.</w:t>
      </w:r>
      <w:proofErr w:type="gramEnd"/>
    </w:p>
    <w:p w:rsidR="009A615E" w:rsidRDefault="009A615E" w:rsidP="00BF2668">
      <w:pPr>
        <w:pStyle w:val="af0"/>
        <w:spacing w:line="322" w:lineRule="exact"/>
        <w:ind w:left="0" w:right="-1" w:firstLine="0"/>
      </w:pPr>
      <w:r>
        <w:t>Данная программа имеет следующую структуру:</w:t>
      </w:r>
    </w:p>
    <w:p w:rsidR="009A615E" w:rsidRPr="004A3B10" w:rsidRDefault="009A615E" w:rsidP="00727D2A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" w:after="0" w:line="322" w:lineRule="exact"/>
        <w:ind w:left="426" w:right="-1" w:firstLine="141"/>
        <w:contextualSpacing w:val="0"/>
        <w:jc w:val="left"/>
        <w:rPr>
          <w:rFonts w:ascii="Times New Roman" w:hAnsi="Times New Roman" w:cs="Times New Roman"/>
          <w:sz w:val="28"/>
        </w:rPr>
      </w:pPr>
      <w:r w:rsidRPr="004A3B10">
        <w:rPr>
          <w:rFonts w:ascii="Times New Roman" w:hAnsi="Times New Roman" w:cs="Times New Roman"/>
          <w:sz w:val="28"/>
        </w:rPr>
        <w:t xml:space="preserve">Цель и </w:t>
      </w:r>
      <w:r w:rsidRPr="004A3B10">
        <w:rPr>
          <w:rFonts w:ascii="Times New Roman" w:hAnsi="Times New Roman" w:cs="Times New Roman"/>
          <w:spacing w:val="-3"/>
          <w:sz w:val="28"/>
        </w:rPr>
        <w:t>задачи</w:t>
      </w:r>
      <w:r w:rsidRPr="004A3B10">
        <w:rPr>
          <w:rFonts w:ascii="Times New Roman" w:hAnsi="Times New Roman" w:cs="Times New Roman"/>
          <w:spacing w:val="-2"/>
          <w:sz w:val="28"/>
        </w:rPr>
        <w:t xml:space="preserve"> </w:t>
      </w:r>
      <w:r w:rsidRPr="004A3B10">
        <w:rPr>
          <w:rFonts w:ascii="Times New Roman" w:hAnsi="Times New Roman" w:cs="Times New Roman"/>
          <w:sz w:val="28"/>
        </w:rPr>
        <w:t>воспитания.</w:t>
      </w:r>
    </w:p>
    <w:p w:rsidR="009A615E" w:rsidRPr="004A3B10" w:rsidRDefault="009A615E" w:rsidP="00727D2A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22" w:lineRule="exact"/>
        <w:ind w:left="426" w:right="-1" w:firstLine="141"/>
        <w:contextualSpacing w:val="0"/>
        <w:jc w:val="left"/>
        <w:rPr>
          <w:rFonts w:ascii="Times New Roman" w:hAnsi="Times New Roman" w:cs="Times New Roman"/>
          <w:sz w:val="28"/>
        </w:rPr>
      </w:pPr>
      <w:r w:rsidRPr="004A3B10">
        <w:rPr>
          <w:rFonts w:ascii="Times New Roman" w:hAnsi="Times New Roman" w:cs="Times New Roman"/>
          <w:sz w:val="28"/>
        </w:rPr>
        <w:t>Виды, формы и содержание</w:t>
      </w:r>
      <w:r w:rsidRPr="004A3B10">
        <w:rPr>
          <w:rFonts w:ascii="Times New Roman" w:hAnsi="Times New Roman" w:cs="Times New Roman"/>
          <w:spacing w:val="-2"/>
          <w:sz w:val="28"/>
        </w:rPr>
        <w:t xml:space="preserve"> </w:t>
      </w:r>
      <w:r w:rsidRPr="004A3B10">
        <w:rPr>
          <w:rFonts w:ascii="Times New Roman" w:hAnsi="Times New Roman" w:cs="Times New Roman"/>
          <w:sz w:val="28"/>
        </w:rPr>
        <w:t>деятельности.</w:t>
      </w:r>
    </w:p>
    <w:p w:rsidR="009A615E" w:rsidRPr="004A3B10" w:rsidRDefault="009A615E" w:rsidP="00727D2A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426" w:right="-1" w:firstLine="141"/>
        <w:contextualSpacing w:val="0"/>
        <w:jc w:val="left"/>
        <w:rPr>
          <w:rFonts w:ascii="Times New Roman" w:hAnsi="Times New Roman" w:cs="Times New Roman"/>
          <w:sz w:val="28"/>
        </w:rPr>
      </w:pPr>
      <w:r w:rsidRPr="004A3B10">
        <w:rPr>
          <w:rFonts w:ascii="Times New Roman" w:hAnsi="Times New Roman" w:cs="Times New Roman"/>
          <w:sz w:val="28"/>
        </w:rPr>
        <w:t>Анализ воспитательного</w:t>
      </w:r>
      <w:r w:rsidRPr="004A3B10">
        <w:rPr>
          <w:rFonts w:ascii="Times New Roman" w:hAnsi="Times New Roman" w:cs="Times New Roman"/>
          <w:spacing w:val="-1"/>
          <w:sz w:val="28"/>
        </w:rPr>
        <w:t xml:space="preserve"> </w:t>
      </w:r>
      <w:r w:rsidRPr="004A3B10">
        <w:rPr>
          <w:rFonts w:ascii="Times New Roman" w:hAnsi="Times New Roman" w:cs="Times New Roman"/>
          <w:sz w:val="28"/>
        </w:rPr>
        <w:t>процесса.</w:t>
      </w:r>
    </w:p>
    <w:p w:rsidR="009A615E" w:rsidRDefault="009A615E" w:rsidP="00BF2668">
      <w:pPr>
        <w:pStyle w:val="af0"/>
        <w:spacing w:before="22" w:line="254" w:lineRule="auto"/>
        <w:ind w:left="0" w:right="-1" w:firstLine="567"/>
      </w:pPr>
    </w:p>
    <w:p w:rsidR="00AC69D0" w:rsidRPr="00C17F84" w:rsidRDefault="00BF2668" w:rsidP="00AC69D0">
      <w:pPr>
        <w:jc w:val="center"/>
        <w:rPr>
          <w:b/>
          <w:color w:val="000000"/>
          <w:w w:val="0"/>
        </w:rPr>
      </w:pPr>
      <w:r>
        <w:rPr>
          <w:b/>
          <w:color w:val="000000"/>
          <w:w w:val="0"/>
          <w:lang w:val="en-US"/>
        </w:rPr>
        <w:t>I</w:t>
      </w:r>
      <w:r w:rsidRPr="00BF2668">
        <w:rPr>
          <w:b/>
          <w:color w:val="000000"/>
          <w:w w:val="0"/>
        </w:rPr>
        <w:t>.</w:t>
      </w:r>
      <w:r w:rsidR="00AC69D0" w:rsidRPr="00C17F84">
        <w:rPr>
          <w:b/>
          <w:color w:val="000000"/>
          <w:w w:val="0"/>
        </w:rPr>
        <w:t xml:space="preserve"> </w:t>
      </w:r>
      <w:r w:rsidR="00AA1AF4" w:rsidRPr="00AA1AF4">
        <w:rPr>
          <w:b/>
          <w:color w:val="000000"/>
          <w:w w:val="0"/>
        </w:rPr>
        <w:t xml:space="preserve">  </w:t>
      </w:r>
      <w:r w:rsidR="00AC69D0" w:rsidRPr="00C17F84">
        <w:rPr>
          <w:b/>
          <w:color w:val="000000"/>
          <w:w w:val="0"/>
        </w:rPr>
        <w:t>ЦЕЛЬ И ЗАДАЧИ ВОСПИТАНИЯ</w:t>
      </w:r>
    </w:p>
    <w:p w:rsidR="00AC69D0" w:rsidRPr="00C17F84" w:rsidRDefault="00AC69D0" w:rsidP="00AC69D0">
      <w:pPr>
        <w:jc w:val="center"/>
        <w:rPr>
          <w:b/>
          <w:color w:val="000000"/>
          <w:w w:val="0"/>
        </w:rPr>
      </w:pPr>
    </w:p>
    <w:p w:rsidR="00AC69D0" w:rsidRPr="00C17F84" w:rsidRDefault="00AC69D0" w:rsidP="00AC69D0">
      <w:pPr>
        <w:pStyle w:val="ParaAttribute16"/>
        <w:ind w:left="0"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C17F84">
        <w:rPr>
          <w:rStyle w:val="CharAttribute484"/>
          <w:rFonts w:eastAsia="№Е"/>
          <w:b/>
          <w:i w:val="0"/>
        </w:rPr>
        <w:t xml:space="preserve"> </w:t>
      </w:r>
      <w:r w:rsidRPr="00C17F84">
        <w:rPr>
          <w:rStyle w:val="CharAttribute484"/>
          <w:rFonts w:eastAsia="№Е"/>
          <w:i w:val="0"/>
        </w:rPr>
        <w:t>идеал личности,</w:t>
      </w:r>
      <w:r w:rsidRPr="00C17F84">
        <w:rPr>
          <w:rStyle w:val="CharAttribute484"/>
          <w:rFonts w:eastAsia="№Е"/>
          <w:b/>
        </w:rPr>
        <w:t xml:space="preserve"> </w:t>
      </w:r>
      <w:r w:rsidRPr="00C17F84">
        <w:rPr>
          <w:rStyle w:val="CharAttribute484"/>
          <w:rFonts w:eastAsia="№Е"/>
          <w:i w:val="0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C69D0" w:rsidRPr="00C17F84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proofErr w:type="gramStart"/>
      <w:r w:rsidRPr="00C17F84">
        <w:rPr>
          <w:rStyle w:val="CharAttribute484"/>
          <w:rFonts w:eastAsia="№Е"/>
          <w:i w:val="0"/>
        </w:rPr>
        <w:t xml:space="preserve">Исходя из этого воспитательного идеала, а также основываясь на </w:t>
      </w:r>
      <w:r w:rsidRPr="00C17F84">
        <w:rPr>
          <w:rStyle w:val="CharAttribute484"/>
          <w:rFonts w:eastAsia="№Е"/>
          <w:i w:val="0"/>
          <w:iCs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C17F84">
        <w:rPr>
          <w:rStyle w:val="CharAttribute484"/>
          <w:rFonts w:eastAsia="№Е"/>
          <w:i w:val="0"/>
        </w:rPr>
        <w:t xml:space="preserve">формулируется общая </w:t>
      </w:r>
      <w:r w:rsidRPr="00C17F84">
        <w:rPr>
          <w:rStyle w:val="CharAttribute484"/>
          <w:rFonts w:eastAsia="№Е"/>
          <w:b/>
          <w:bCs/>
          <w:iCs/>
        </w:rPr>
        <w:t>цель</w:t>
      </w:r>
      <w:r w:rsidRPr="00C17F84">
        <w:rPr>
          <w:rStyle w:val="CharAttribute484"/>
          <w:rFonts w:eastAsia="№Е"/>
          <w:i w:val="0"/>
        </w:rPr>
        <w:t xml:space="preserve"> </w:t>
      </w:r>
      <w:r w:rsidRPr="00C17F84">
        <w:rPr>
          <w:rStyle w:val="CharAttribute484"/>
          <w:rFonts w:eastAsia="№Е"/>
          <w:b/>
        </w:rPr>
        <w:t>воспитания</w:t>
      </w:r>
      <w:r w:rsidRPr="00C17F84">
        <w:rPr>
          <w:rStyle w:val="CharAttribute484"/>
          <w:rFonts w:eastAsia="№Е"/>
          <w:i w:val="0"/>
        </w:rPr>
        <w:t xml:space="preserve"> в общеобразовательной организации – </w:t>
      </w:r>
      <w:r w:rsidRPr="00C17F84">
        <w:rPr>
          <w:rStyle w:val="CharAttribute484"/>
          <w:rFonts w:eastAsia="№Е"/>
          <w:i w:val="0"/>
          <w:iCs/>
        </w:rPr>
        <w:t>личностное развитие школьников, проявляющееся:</w:t>
      </w:r>
      <w:proofErr w:type="gramEnd"/>
    </w:p>
    <w:p w:rsidR="00AC69D0" w:rsidRPr="00C17F84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C17F84">
        <w:rPr>
          <w:rStyle w:val="CharAttribute484"/>
          <w:rFonts w:eastAsia="№Е"/>
          <w:i w:val="0"/>
          <w:iCs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C69D0" w:rsidRPr="00C17F84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C17F84">
        <w:rPr>
          <w:rStyle w:val="CharAttribute484"/>
          <w:rFonts w:eastAsia="№Е"/>
          <w:i w:val="0"/>
          <w:iCs/>
        </w:rPr>
        <w:lastRenderedPageBreak/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C69D0" w:rsidRPr="00C17F84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C17F84">
        <w:rPr>
          <w:rStyle w:val="CharAttribute484"/>
          <w:rFonts w:eastAsia="№Е"/>
          <w:i w:val="0"/>
          <w:iCs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C69D0" w:rsidRPr="00C17F84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C17F84">
        <w:rPr>
          <w:rStyle w:val="CharAttribute484"/>
          <w:rFonts w:eastAsia="№Е"/>
          <w:i w:val="0"/>
          <w:iCs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AC69D0" w:rsidRDefault="00AC69D0" w:rsidP="00AC69D0">
      <w:pPr>
        <w:pStyle w:val="ParaAttribute10"/>
        <w:ind w:firstLine="567"/>
        <w:rPr>
          <w:rStyle w:val="CharAttribute484"/>
          <w:rFonts w:eastAsia="№Е"/>
          <w:b/>
        </w:rPr>
      </w:pPr>
      <w:r w:rsidRPr="00C17F84">
        <w:rPr>
          <w:rStyle w:val="CharAttribute484"/>
          <w:rFonts w:eastAsia="№Е"/>
          <w:i w:val="0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17F84">
        <w:rPr>
          <w:rStyle w:val="CharAttribute484"/>
          <w:rFonts w:eastAsia="№Е"/>
          <w:b/>
        </w:rPr>
        <w:t>целевые</w:t>
      </w:r>
      <w:r w:rsidRPr="00C17F84">
        <w:rPr>
          <w:rStyle w:val="CharAttribute484"/>
          <w:rFonts w:eastAsia="№Е"/>
          <w:i w:val="0"/>
        </w:rPr>
        <w:t xml:space="preserve"> </w:t>
      </w:r>
      <w:r w:rsidRPr="00C17F84">
        <w:rPr>
          <w:rStyle w:val="CharAttribute484"/>
          <w:rFonts w:eastAsia="№Е"/>
          <w:b/>
        </w:rPr>
        <w:t>приоритеты,</w:t>
      </w:r>
      <w:r w:rsidRPr="00C17F84">
        <w:rPr>
          <w:rStyle w:val="CharAttribute484"/>
          <w:rFonts w:eastAsia="№Е"/>
          <w:i w:val="0"/>
        </w:rPr>
        <w:t xml:space="preserve"> </w:t>
      </w:r>
      <w:r w:rsidRPr="00C17F84">
        <w:rPr>
          <w:rStyle w:val="CharAttribute484"/>
          <w:rFonts w:eastAsia="№Е"/>
          <w:b/>
        </w:rPr>
        <w:t>соответствующие трем уровням общего образования:</w:t>
      </w:r>
    </w:p>
    <w:p w:rsidR="00AC69D0" w:rsidRPr="00C17F84" w:rsidRDefault="00AC69D0" w:rsidP="00AC69D0">
      <w:pPr>
        <w:pStyle w:val="ParaAttribute10"/>
        <w:ind w:firstLine="567"/>
        <w:rPr>
          <w:color w:val="00000A"/>
          <w:sz w:val="24"/>
          <w:szCs w:val="24"/>
        </w:rPr>
      </w:pPr>
      <w:r w:rsidRPr="00C17F84">
        <w:rPr>
          <w:rStyle w:val="CharAttribute484"/>
          <w:rFonts w:eastAsia="№Е"/>
          <w:b/>
          <w:bCs/>
          <w:iCs/>
        </w:rPr>
        <w:t>1.</w:t>
      </w:r>
      <w:r w:rsidRPr="00C17F84">
        <w:rPr>
          <w:rStyle w:val="CharAttribute484"/>
          <w:rFonts w:eastAsia="№Е"/>
          <w:bCs/>
          <w:i w:val="0"/>
          <w:iCs/>
        </w:rPr>
        <w:t xml:space="preserve"> В воспитании детей младшего школьного возраста (</w:t>
      </w:r>
      <w:r w:rsidRPr="00C17F84">
        <w:rPr>
          <w:rStyle w:val="CharAttribute484"/>
          <w:rFonts w:eastAsia="№Е"/>
          <w:b/>
          <w:bCs/>
          <w:iCs/>
        </w:rPr>
        <w:t>уровень начального общего образования</w:t>
      </w:r>
      <w:r w:rsidRPr="00C17F84">
        <w:rPr>
          <w:rStyle w:val="CharAttribute484"/>
          <w:rFonts w:eastAsia="№Е"/>
          <w:bCs/>
          <w:i w:val="0"/>
          <w:iCs/>
        </w:rPr>
        <w:t xml:space="preserve">) таким целевым приоритетом является </w:t>
      </w:r>
      <w:r w:rsidRPr="00C17F84">
        <w:rPr>
          <w:rStyle w:val="CharAttribute484"/>
          <w:rFonts w:eastAsia="Calibri"/>
          <w:i w:val="0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3B0D38">
        <w:rPr>
          <w:color w:val="00000A"/>
          <w:sz w:val="28"/>
          <w:szCs w:val="28"/>
        </w:rPr>
        <w:t>норм и традиций того общества, в котором они живут.</w:t>
      </w:r>
      <w:r w:rsidRPr="00C17F84">
        <w:rPr>
          <w:color w:val="00000A"/>
          <w:sz w:val="24"/>
          <w:szCs w:val="24"/>
        </w:rPr>
        <w:t xml:space="preserve"> </w:t>
      </w:r>
    </w:p>
    <w:p w:rsidR="00AC69D0" w:rsidRPr="00AC69D0" w:rsidRDefault="00AC69D0" w:rsidP="00AC69D0">
      <w:pPr>
        <w:ind w:firstLine="567"/>
        <w:rPr>
          <w:rStyle w:val="CharAttribute484"/>
          <w:rFonts w:eastAsia="№Е"/>
          <w:iCs/>
        </w:rPr>
      </w:pPr>
      <w:r w:rsidRPr="00AC69D0">
        <w:rPr>
          <w:rStyle w:val="CharAttribute484"/>
          <w:rFonts w:eastAsia="№Е"/>
          <w:i w:val="0"/>
          <w:iCs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</w:t>
      </w:r>
      <w:r w:rsidRPr="00AC69D0">
        <w:rPr>
          <w:rStyle w:val="CharAttribute484"/>
          <w:rFonts w:eastAsia="№Е"/>
          <w:iCs/>
        </w:rPr>
        <w:t xml:space="preserve"> </w:t>
      </w:r>
      <w:r w:rsidRPr="00AC69D0">
        <w:rPr>
          <w:rStyle w:val="CharAttribute484"/>
          <w:rFonts w:eastAsia="№Е"/>
          <w:i w:val="0"/>
          <w:iCs/>
        </w:rPr>
        <w:t>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</w:t>
      </w:r>
      <w:r w:rsidRPr="00AC69D0">
        <w:rPr>
          <w:rStyle w:val="CharAttribute484"/>
          <w:rFonts w:eastAsia="№Е"/>
          <w:iCs/>
        </w:rPr>
        <w:t xml:space="preserve"> в подростковом и юношеском возрасте</w:t>
      </w:r>
      <w:r w:rsidRPr="00AC69D0">
        <w:rPr>
          <w:rStyle w:val="CharAttribute484"/>
          <w:rFonts w:eastAsia="№Е"/>
          <w:i w:val="0"/>
          <w:iCs/>
        </w:rPr>
        <w:t xml:space="preserve">. </w:t>
      </w:r>
      <w:proofErr w:type="gramStart"/>
      <w:r w:rsidRPr="00AC69D0">
        <w:rPr>
          <w:rStyle w:val="CharAttribute484"/>
          <w:rFonts w:eastAsia="№Е"/>
          <w:i w:val="0"/>
          <w:iCs/>
        </w:rPr>
        <w:t xml:space="preserve">К наиболее важным из них относятся следующие: </w:t>
      </w:r>
      <w:r w:rsidRPr="00AC69D0">
        <w:rPr>
          <w:rStyle w:val="CharAttribute484"/>
          <w:rFonts w:eastAsia="№Е"/>
          <w:iCs/>
        </w:rPr>
        <w:t xml:space="preserve"> </w:t>
      </w:r>
      <w:proofErr w:type="gramEnd"/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AC69D0">
        <w:rPr>
          <w:rStyle w:val="CharAttribute484"/>
          <w:rFonts w:eastAsia="№Е"/>
          <w:i w:val="0"/>
          <w:iCs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AC69D0">
        <w:rPr>
          <w:rStyle w:val="CharAttribute484"/>
          <w:rFonts w:eastAsia="№Е"/>
          <w:i w:val="0"/>
          <w:iCs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AC69D0">
        <w:rPr>
          <w:rStyle w:val="CharAttribute484"/>
          <w:rFonts w:eastAsia="№Е"/>
          <w:i w:val="0"/>
          <w:iCs/>
        </w:rPr>
        <w:t xml:space="preserve">- знать и любить свою Родину – свой родной дом, двор, улицу, город, село, свою страну; </w:t>
      </w:r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AC69D0">
        <w:rPr>
          <w:rStyle w:val="CharAttribute484"/>
          <w:rFonts w:eastAsia="№Е"/>
          <w:i w:val="0"/>
          <w:iCs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AC69D0">
        <w:rPr>
          <w:rStyle w:val="CharAttribute484"/>
          <w:rFonts w:eastAsia="№Е"/>
          <w:i w:val="0"/>
          <w:iCs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AC69D0">
        <w:rPr>
          <w:rStyle w:val="CharAttribute484"/>
          <w:rFonts w:eastAsia="№Е"/>
          <w:i w:val="0"/>
          <w:iCs/>
        </w:rPr>
        <w:t>- стремиться узнавать что-то новое, проявлять любознательность, ценить знания;</w:t>
      </w:r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AC69D0">
        <w:rPr>
          <w:rStyle w:val="CharAttribute484"/>
          <w:rFonts w:eastAsia="№Е"/>
          <w:i w:val="0"/>
          <w:iCs/>
        </w:rPr>
        <w:t>- быть вежливым и опрятным, скромным и приветливым;</w:t>
      </w:r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AC69D0">
        <w:rPr>
          <w:rStyle w:val="CharAttribute484"/>
          <w:rFonts w:eastAsia="№Е"/>
          <w:i w:val="0"/>
          <w:iCs/>
        </w:rPr>
        <w:t xml:space="preserve">- соблюдать правила личной гигиены, режим дня, вести здоровый образ жизни; </w:t>
      </w:r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proofErr w:type="gramStart"/>
      <w:r w:rsidRPr="00AC69D0">
        <w:rPr>
          <w:rStyle w:val="CharAttribute484"/>
          <w:rFonts w:eastAsia="№Е"/>
          <w:i w:val="0"/>
          <w:iCs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AC69D0">
        <w:rPr>
          <w:rStyle w:val="CharAttribute484"/>
          <w:rFonts w:eastAsia="№Е"/>
          <w:i w:val="0"/>
          <w:iCs/>
        </w:rPr>
        <w:lastRenderedPageBreak/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C69D0" w:rsidRPr="00AC69D0" w:rsidRDefault="00AC69D0" w:rsidP="00AC69D0">
      <w:pPr>
        <w:ind w:firstLine="567"/>
        <w:rPr>
          <w:rStyle w:val="CharAttribute484"/>
          <w:rFonts w:eastAsia="№Е"/>
          <w:i w:val="0"/>
          <w:iCs/>
        </w:rPr>
      </w:pPr>
      <w:r w:rsidRPr="00AC69D0">
        <w:rPr>
          <w:rStyle w:val="CharAttribute484"/>
          <w:rFonts w:eastAsia="№Е"/>
          <w:i w:val="0"/>
          <w:iCs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b/>
          <w:bCs/>
          <w:iCs/>
        </w:rPr>
        <w:t>2.</w:t>
      </w:r>
      <w:r w:rsidRPr="00C17F84">
        <w:rPr>
          <w:rStyle w:val="CharAttribute484"/>
          <w:rFonts w:eastAsia="№Е"/>
          <w:bCs/>
          <w:i w:val="0"/>
          <w:iCs/>
        </w:rPr>
        <w:t xml:space="preserve"> В воспитании детей подросткового возраста (</w:t>
      </w:r>
      <w:r w:rsidRPr="00C17F84">
        <w:rPr>
          <w:rStyle w:val="CharAttribute484"/>
          <w:rFonts w:eastAsia="№Е"/>
          <w:b/>
          <w:bCs/>
          <w:iCs/>
        </w:rPr>
        <w:t>уровень основного общего образования</w:t>
      </w:r>
      <w:r w:rsidRPr="00C17F84">
        <w:rPr>
          <w:rStyle w:val="CharAttribute484"/>
          <w:rFonts w:eastAsia="№Е"/>
          <w:bCs/>
          <w:i w:val="0"/>
          <w:iCs/>
        </w:rPr>
        <w:t xml:space="preserve">) таким приоритетом является </w:t>
      </w:r>
      <w:r w:rsidRPr="00C17F84">
        <w:rPr>
          <w:rStyle w:val="CharAttribute484"/>
          <w:rFonts w:eastAsia="№Е"/>
          <w:i w:val="0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>- к семье как главной опоре в жизни человека и источнику его счастья;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proofErr w:type="gramStart"/>
      <w:r w:rsidRPr="00C17F84">
        <w:rPr>
          <w:rStyle w:val="CharAttribute484"/>
          <w:rFonts w:eastAsia="№Е"/>
          <w:i w:val="0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17F84">
        <w:rPr>
          <w:rStyle w:val="CharAttribute484"/>
          <w:rFonts w:eastAsia="№Е"/>
          <w:i w:val="0"/>
        </w:rPr>
        <w:t>взаимоподдерживающие</w:t>
      </w:r>
      <w:proofErr w:type="spellEnd"/>
      <w:r w:rsidRPr="00C17F84">
        <w:rPr>
          <w:rStyle w:val="CharAttribute484"/>
          <w:rFonts w:eastAsia="№Е"/>
          <w:i w:val="0"/>
        </w:rPr>
        <w:t xml:space="preserve"> отношения, дающие человеку радость общения и позволяющие избегать чувства одиночества;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 xml:space="preserve">- к самим себе как хозяевам своей судьбы, самоопределяющимся и </w:t>
      </w:r>
      <w:proofErr w:type="spellStart"/>
      <w:r w:rsidRPr="00C17F84">
        <w:rPr>
          <w:rStyle w:val="CharAttribute484"/>
          <w:rFonts w:eastAsia="№Е"/>
          <w:i w:val="0"/>
        </w:rPr>
        <w:t>самореализующимся</w:t>
      </w:r>
      <w:proofErr w:type="spellEnd"/>
      <w:r w:rsidRPr="00C17F84">
        <w:rPr>
          <w:rStyle w:val="CharAttribute484"/>
          <w:rFonts w:eastAsia="№Е"/>
          <w:i w:val="0"/>
        </w:rPr>
        <w:t xml:space="preserve"> личностям, отвечающим за свое собственное будущее. </w:t>
      </w:r>
    </w:p>
    <w:p w:rsidR="00AC69D0" w:rsidRPr="00C17F84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C17F84">
        <w:rPr>
          <w:rStyle w:val="CharAttribute484"/>
          <w:rFonts w:eastAsia="№Е"/>
          <w:i w:val="0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33AB1" w:rsidRPr="0096240C" w:rsidRDefault="00C33AB1" w:rsidP="00C33AB1">
      <w:pPr>
        <w:ind w:firstLine="426"/>
        <w:jc w:val="left"/>
        <w:rPr>
          <w:rStyle w:val="CharAttribute484"/>
          <w:rFonts w:eastAsia="№Е"/>
          <w:b/>
          <w:i w:val="0"/>
          <w:szCs w:val="20"/>
          <w:lang w:eastAsia="ru-RU"/>
        </w:rPr>
      </w:pPr>
      <w:r w:rsidRPr="0096240C">
        <w:rPr>
          <w:rStyle w:val="CharAttribute484"/>
          <w:rFonts w:eastAsia="№Е"/>
          <w:b/>
          <w:i w:val="0"/>
          <w:szCs w:val="20"/>
          <w:lang w:eastAsia="ru-RU"/>
        </w:rPr>
        <w:t>Формы сотрудничества</w:t>
      </w:r>
    </w:p>
    <w:p w:rsidR="00C33AB1" w:rsidRPr="0096240C" w:rsidRDefault="00C33AB1" w:rsidP="00C33AB1">
      <w:pPr>
        <w:ind w:firstLine="426"/>
        <w:rPr>
          <w:rStyle w:val="CharAttribute484"/>
          <w:rFonts w:eastAsia="№Е"/>
          <w:i w:val="0"/>
          <w:szCs w:val="20"/>
          <w:lang w:eastAsia="ru-RU"/>
        </w:rPr>
      </w:pPr>
      <w:r w:rsidRPr="0096240C">
        <w:rPr>
          <w:rStyle w:val="CharAttribute484"/>
          <w:rFonts w:eastAsia="№Е"/>
          <w:i w:val="0"/>
          <w:szCs w:val="20"/>
          <w:lang w:eastAsia="ru-RU"/>
        </w:rPr>
        <w:t xml:space="preserve">     Самые разнообразные: создание условий для до</w:t>
      </w:r>
      <w:r w:rsidRPr="0096240C">
        <w:rPr>
          <w:rStyle w:val="CharAttribute484"/>
          <w:rFonts w:eastAsia="№Е"/>
          <w:i w:val="0"/>
          <w:szCs w:val="20"/>
          <w:lang w:eastAsia="ru-RU"/>
        </w:rPr>
        <w:softHyphen/>
        <w:t xml:space="preserve">суга школьников, совместная деятельность в кружках, творческих объединениях, совместные экскурсии, </w:t>
      </w:r>
      <w:r w:rsidRPr="0096240C">
        <w:rPr>
          <w:rStyle w:val="CharAttribute484"/>
          <w:rFonts w:eastAsia="№Е"/>
          <w:i w:val="0"/>
          <w:szCs w:val="20"/>
          <w:lang w:eastAsia="ru-RU"/>
        </w:rPr>
        <w:lastRenderedPageBreak/>
        <w:t>деятельность попечительских советов, помощь нуждающимся семьям, трудным подросткам.</w:t>
      </w:r>
    </w:p>
    <w:p w:rsidR="00C33AB1" w:rsidRPr="0096240C" w:rsidRDefault="00C33AB1" w:rsidP="00C33AB1">
      <w:pPr>
        <w:ind w:firstLine="426"/>
        <w:rPr>
          <w:rStyle w:val="CharAttribute484"/>
          <w:rFonts w:eastAsia="№Е"/>
          <w:i w:val="0"/>
          <w:szCs w:val="20"/>
          <w:lang w:eastAsia="ru-RU"/>
        </w:rPr>
      </w:pPr>
      <w:r w:rsidRPr="0096240C">
        <w:rPr>
          <w:rStyle w:val="CharAttribute484"/>
          <w:rFonts w:eastAsia="№Е"/>
          <w:i w:val="0"/>
          <w:szCs w:val="20"/>
          <w:lang w:eastAsia="ru-RU"/>
        </w:rPr>
        <w:t xml:space="preserve">   </w:t>
      </w:r>
      <w:r w:rsidRPr="0096240C">
        <w:rPr>
          <w:rStyle w:val="CharAttribute484"/>
          <w:rFonts w:eastAsia="№Е"/>
          <w:i w:val="0"/>
          <w:szCs w:val="20"/>
          <w:lang w:eastAsia="ru-RU"/>
        </w:rPr>
        <w:tab/>
        <w:t>Обращение к личности ученика, стремление его понять, поиски вместе с ним самостоятельных решений, новых форм в работе - вот со</w:t>
      </w:r>
      <w:r w:rsidRPr="0096240C">
        <w:rPr>
          <w:rStyle w:val="CharAttribute484"/>
          <w:rFonts w:eastAsia="№Е"/>
          <w:i w:val="0"/>
          <w:szCs w:val="20"/>
          <w:lang w:eastAsia="ru-RU"/>
        </w:rPr>
        <w:softHyphen/>
        <w:t>ставляющие воспитательного процесса в нашей школе. Задачи на каждой ступени образования ставятся исходя из психолого-педагогических осо</w:t>
      </w:r>
      <w:r w:rsidRPr="0096240C">
        <w:rPr>
          <w:rStyle w:val="CharAttribute484"/>
          <w:rFonts w:eastAsia="№Е"/>
          <w:i w:val="0"/>
          <w:szCs w:val="20"/>
          <w:lang w:eastAsia="ru-RU"/>
        </w:rPr>
        <w:softHyphen/>
        <w:t>бенностей данного возраста.</w:t>
      </w:r>
    </w:p>
    <w:p w:rsidR="00C33AB1" w:rsidRPr="0096240C" w:rsidRDefault="00C33AB1" w:rsidP="00C33AB1">
      <w:pPr>
        <w:ind w:firstLine="426"/>
        <w:rPr>
          <w:rStyle w:val="CharAttribute484"/>
          <w:rFonts w:eastAsia="№Е"/>
          <w:i w:val="0"/>
          <w:szCs w:val="20"/>
          <w:lang w:eastAsia="ru-RU"/>
        </w:rPr>
      </w:pPr>
      <w:r w:rsidRPr="0096240C">
        <w:rPr>
          <w:rStyle w:val="CharAttribute484"/>
          <w:rFonts w:eastAsia="№Е"/>
          <w:i w:val="0"/>
          <w:szCs w:val="20"/>
          <w:lang w:eastAsia="ru-RU"/>
        </w:rPr>
        <w:t xml:space="preserve">       Воспитательная система создаётся усилиями всех участников обра</w:t>
      </w:r>
      <w:r w:rsidRPr="0096240C">
        <w:rPr>
          <w:rStyle w:val="CharAttribute484"/>
          <w:rFonts w:eastAsia="№Е"/>
          <w:i w:val="0"/>
          <w:szCs w:val="20"/>
          <w:lang w:eastAsia="ru-RU"/>
        </w:rPr>
        <w:softHyphen/>
        <w:t>зовательного процесса: учителями, детьми, родителями, социальными партнёрами. В процессе их взаимодействия формируются её цели и задачи, определяются пути их реализации, организуется деятельность.</w:t>
      </w:r>
    </w:p>
    <w:p w:rsidR="00AC69D0" w:rsidRDefault="00AC69D0" w:rsidP="00AC69D0">
      <w:pPr>
        <w:pStyle w:val="ParaAttribute10"/>
        <w:ind w:firstLine="567"/>
        <w:rPr>
          <w:rStyle w:val="CharAttribute484"/>
          <w:rFonts w:eastAsia="№Е"/>
          <w:i w:val="0"/>
        </w:rPr>
      </w:pPr>
    </w:p>
    <w:p w:rsidR="0096240C" w:rsidRDefault="00AA1AF4" w:rsidP="0096240C">
      <w:pPr>
        <w:pStyle w:val="11"/>
        <w:tabs>
          <w:tab w:val="left" w:pos="2272"/>
        </w:tabs>
        <w:jc w:val="left"/>
      </w:pPr>
      <w:r>
        <w:rPr>
          <w:lang w:val="en-US"/>
        </w:rPr>
        <w:t>II</w:t>
      </w:r>
      <w:proofErr w:type="gramStart"/>
      <w:r w:rsidRPr="00AA1AF4">
        <w:t xml:space="preserve">.  </w:t>
      </w:r>
      <w:r w:rsidR="0096240C">
        <w:t>ВИДЫ</w:t>
      </w:r>
      <w:proofErr w:type="gramEnd"/>
      <w:r w:rsidR="0096240C">
        <w:t xml:space="preserve">, ФОРМЫ И </w:t>
      </w:r>
      <w:r w:rsidR="0096240C">
        <w:rPr>
          <w:spacing w:val="-3"/>
        </w:rPr>
        <w:t>СОДЕРЖАНИЕ</w:t>
      </w:r>
      <w:r w:rsidR="0096240C">
        <w:rPr>
          <w:spacing w:val="-5"/>
        </w:rPr>
        <w:t xml:space="preserve"> </w:t>
      </w:r>
      <w:r w:rsidR="0096240C">
        <w:t>ДЕЯТЕЛЬНОСТИ</w:t>
      </w:r>
    </w:p>
    <w:p w:rsidR="0096240C" w:rsidRDefault="0096240C" w:rsidP="0096240C">
      <w:pPr>
        <w:pStyle w:val="af0"/>
        <w:spacing w:before="9"/>
        <w:ind w:left="0" w:firstLine="0"/>
        <w:jc w:val="left"/>
        <w:rPr>
          <w:b/>
          <w:sz w:val="27"/>
        </w:rPr>
      </w:pPr>
    </w:p>
    <w:p w:rsidR="0096240C" w:rsidRDefault="0096240C" w:rsidP="0096240C">
      <w:pPr>
        <w:pStyle w:val="af0"/>
        <w:ind w:left="0" w:right="-1"/>
      </w:pPr>
      <w: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модуле.</w:t>
      </w:r>
    </w:p>
    <w:p w:rsidR="0096240C" w:rsidRDefault="0096240C" w:rsidP="0096240C">
      <w:pPr>
        <w:pStyle w:val="af0"/>
        <w:spacing w:before="3"/>
        <w:ind w:left="0" w:right="-1" w:firstLine="0"/>
        <w:jc w:val="left"/>
      </w:pPr>
    </w:p>
    <w:p w:rsidR="0096240C" w:rsidRDefault="0096240C" w:rsidP="00727D2A">
      <w:pPr>
        <w:pStyle w:val="11"/>
        <w:numPr>
          <w:ilvl w:val="2"/>
          <w:numId w:val="2"/>
        </w:numPr>
        <w:tabs>
          <w:tab w:val="left" w:pos="3083"/>
        </w:tabs>
        <w:spacing w:line="319" w:lineRule="exact"/>
        <w:ind w:left="0" w:right="-1"/>
        <w:jc w:val="center"/>
      </w:pPr>
      <w:r>
        <w:rPr>
          <w:spacing w:val="-4"/>
        </w:rPr>
        <w:t xml:space="preserve">Модуль </w:t>
      </w:r>
      <w:r>
        <w:t>«Ключевые общешкольные</w:t>
      </w:r>
      <w:r>
        <w:rPr>
          <w:spacing w:val="-1"/>
        </w:rPr>
        <w:t xml:space="preserve"> </w:t>
      </w:r>
      <w:r>
        <w:t>дела»</w:t>
      </w:r>
    </w:p>
    <w:p w:rsidR="00DB1F63" w:rsidRPr="00DB1F63" w:rsidRDefault="0096240C" w:rsidP="00DB1F63">
      <w:pPr>
        <w:ind w:firstLine="567"/>
        <w:rPr>
          <w:sz w:val="28"/>
          <w:szCs w:val="28"/>
        </w:rPr>
      </w:pPr>
      <w:r w:rsidRPr="00DB1F63">
        <w:rPr>
          <w:sz w:val="28"/>
          <w:szCs w:val="28"/>
        </w:rPr>
        <w:t xml:space="preserve">Ключевые дела – </w:t>
      </w:r>
      <w:r w:rsidRPr="00DB1F63">
        <w:rPr>
          <w:spacing w:val="-3"/>
          <w:sz w:val="28"/>
          <w:szCs w:val="28"/>
        </w:rPr>
        <w:t xml:space="preserve">это </w:t>
      </w:r>
      <w:r w:rsidRPr="00DB1F63">
        <w:rPr>
          <w:spacing w:val="-4"/>
          <w:sz w:val="28"/>
          <w:szCs w:val="28"/>
        </w:rPr>
        <w:t xml:space="preserve">комплекс </w:t>
      </w:r>
      <w:r w:rsidRPr="00DB1F63">
        <w:rPr>
          <w:spacing w:val="-3"/>
          <w:sz w:val="28"/>
          <w:szCs w:val="28"/>
        </w:rPr>
        <w:t xml:space="preserve">главных </w:t>
      </w:r>
      <w:r w:rsidRPr="00DB1F63">
        <w:rPr>
          <w:sz w:val="28"/>
          <w:szCs w:val="28"/>
        </w:rPr>
        <w:t xml:space="preserve">традиционных </w:t>
      </w:r>
      <w:r w:rsidRPr="00DB1F63">
        <w:rPr>
          <w:spacing w:val="-3"/>
          <w:sz w:val="28"/>
          <w:szCs w:val="28"/>
        </w:rPr>
        <w:t xml:space="preserve">общешкольных </w:t>
      </w:r>
      <w:r w:rsidRPr="00DB1F63">
        <w:rPr>
          <w:sz w:val="28"/>
          <w:szCs w:val="28"/>
        </w:rPr>
        <w:t xml:space="preserve">дел, в </w:t>
      </w:r>
      <w:r w:rsidRPr="00DB1F63">
        <w:rPr>
          <w:spacing w:val="-4"/>
          <w:sz w:val="28"/>
          <w:szCs w:val="28"/>
        </w:rPr>
        <w:t>которых</w:t>
      </w:r>
      <w:r w:rsidRPr="00DB1F63">
        <w:rPr>
          <w:spacing w:val="62"/>
          <w:sz w:val="28"/>
          <w:szCs w:val="28"/>
        </w:rPr>
        <w:t xml:space="preserve"> </w:t>
      </w:r>
      <w:r w:rsidRPr="00DB1F63">
        <w:rPr>
          <w:sz w:val="28"/>
          <w:szCs w:val="28"/>
        </w:rPr>
        <w:t xml:space="preserve">принимает участие большая часть </w:t>
      </w:r>
      <w:r w:rsidRPr="00DB1F63">
        <w:rPr>
          <w:spacing w:val="-4"/>
          <w:sz w:val="28"/>
          <w:szCs w:val="28"/>
        </w:rPr>
        <w:t>школьников</w:t>
      </w:r>
      <w:r w:rsidRPr="00DB1F63">
        <w:rPr>
          <w:spacing w:val="62"/>
          <w:sz w:val="28"/>
          <w:szCs w:val="28"/>
        </w:rPr>
        <w:t xml:space="preserve"> </w:t>
      </w:r>
      <w:r w:rsidRPr="00DB1F63">
        <w:rPr>
          <w:sz w:val="28"/>
          <w:szCs w:val="28"/>
        </w:rPr>
        <w:t xml:space="preserve">и </w:t>
      </w:r>
      <w:r w:rsidRPr="00DB1F63">
        <w:rPr>
          <w:spacing w:val="-4"/>
          <w:sz w:val="28"/>
          <w:szCs w:val="28"/>
        </w:rPr>
        <w:t>которые</w:t>
      </w:r>
      <w:r w:rsidRPr="00DB1F63">
        <w:rPr>
          <w:spacing w:val="62"/>
          <w:sz w:val="28"/>
          <w:szCs w:val="28"/>
        </w:rPr>
        <w:t xml:space="preserve"> </w:t>
      </w:r>
      <w:r w:rsidRPr="00DB1F63">
        <w:rPr>
          <w:sz w:val="28"/>
          <w:szCs w:val="28"/>
        </w:rPr>
        <w:t xml:space="preserve">обязательно планируются, </w:t>
      </w:r>
      <w:r w:rsidRPr="00DB1F63">
        <w:rPr>
          <w:spacing w:val="-3"/>
          <w:sz w:val="28"/>
          <w:szCs w:val="28"/>
        </w:rPr>
        <w:t xml:space="preserve">готовятся, </w:t>
      </w:r>
      <w:r w:rsidRPr="00DB1F63">
        <w:rPr>
          <w:sz w:val="28"/>
          <w:szCs w:val="28"/>
        </w:rPr>
        <w:t xml:space="preserve">проводятся и анализируются совестно </w:t>
      </w:r>
      <w:r w:rsidRPr="00DB1F63">
        <w:rPr>
          <w:spacing w:val="-3"/>
          <w:sz w:val="28"/>
          <w:szCs w:val="28"/>
        </w:rPr>
        <w:t xml:space="preserve">педагогами </w:t>
      </w:r>
      <w:r w:rsidRPr="00DB1F63">
        <w:rPr>
          <w:sz w:val="28"/>
          <w:szCs w:val="28"/>
        </w:rPr>
        <w:t xml:space="preserve">и детьми. </w:t>
      </w:r>
      <w:r w:rsidR="00DB1F63" w:rsidRPr="00DB1F63">
        <w:rPr>
          <w:color w:val="000000"/>
          <w:w w:val="0"/>
          <w:sz w:val="28"/>
          <w:szCs w:val="28"/>
        </w:rPr>
        <w:t xml:space="preserve">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96240C" w:rsidRDefault="0096240C" w:rsidP="0096240C">
      <w:pPr>
        <w:pStyle w:val="af0"/>
        <w:ind w:left="0" w:right="-1"/>
      </w:pPr>
      <w:r>
        <w:t xml:space="preserve">Для </w:t>
      </w:r>
      <w:r>
        <w:rPr>
          <w:spacing w:val="-4"/>
        </w:rPr>
        <w:t>этого</w:t>
      </w:r>
      <w:r>
        <w:rPr>
          <w:spacing w:val="62"/>
        </w:rPr>
        <w:t xml:space="preserve"> </w:t>
      </w:r>
      <w:r>
        <w:t>в образовательной организации используются следующие формы работы:</w:t>
      </w:r>
    </w:p>
    <w:p w:rsidR="0096240C" w:rsidRDefault="0096240C" w:rsidP="0096240C">
      <w:pPr>
        <w:pStyle w:val="21"/>
        <w:spacing w:before="6" w:line="318" w:lineRule="exact"/>
        <w:ind w:left="0" w:right="-1"/>
      </w:pPr>
      <w:r>
        <w:t>На внешкольном уровне:</w:t>
      </w:r>
    </w:p>
    <w:p w:rsidR="0096240C" w:rsidRDefault="0096240C" w:rsidP="00727D2A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18" w:lineRule="exact"/>
        <w:ind w:left="0" w:right="-1" w:firstLine="284"/>
        <w:contextualSpacing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24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час памяти, проводимый у мемориала воинам, павшим в годы </w:t>
      </w:r>
      <w:r w:rsidR="00E33AE9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</w:t>
      </w:r>
      <w:r w:rsidRPr="0096240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B1F63" w:rsidRDefault="00DB1F63" w:rsidP="00727D2A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18" w:lineRule="exact"/>
        <w:ind w:left="0" w:right="-1" w:firstLine="284"/>
        <w:contextualSpacing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патриотическая акция «Бессмертный полк»</w:t>
      </w:r>
    </w:p>
    <w:p w:rsidR="00DB1F63" w:rsidRPr="00DB1F63" w:rsidRDefault="00DB1F63" w:rsidP="00DB1F63">
      <w:pPr>
        <w:pStyle w:val="21"/>
        <w:numPr>
          <w:ilvl w:val="0"/>
          <w:numId w:val="1"/>
        </w:numPr>
        <w:spacing w:before="7"/>
        <w:ind w:right="-1"/>
        <w:rPr>
          <w:b w:val="0"/>
          <w:bCs w:val="0"/>
          <w:i w:val="0"/>
        </w:rPr>
      </w:pPr>
      <w:r w:rsidRPr="00DB1F63">
        <w:rPr>
          <w:b w:val="0"/>
          <w:bCs w:val="0"/>
          <w:i w:val="0"/>
        </w:rPr>
        <w:t>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96240C" w:rsidRDefault="0096240C" w:rsidP="0096240C">
      <w:pPr>
        <w:pStyle w:val="21"/>
        <w:spacing w:before="7"/>
        <w:ind w:left="0" w:right="-1"/>
      </w:pPr>
      <w:r>
        <w:t xml:space="preserve">На </w:t>
      </w:r>
      <w:r w:rsidR="00DB1F63">
        <w:t>школьном уровне</w:t>
      </w:r>
      <w:r>
        <w:t>:</w:t>
      </w:r>
    </w:p>
    <w:p w:rsidR="0096240C" w:rsidRDefault="0096240C" w:rsidP="0096240C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</w:t>
      </w:r>
      <w:r>
        <w:rPr>
          <w:spacing w:val="-4"/>
        </w:rPr>
        <w:t xml:space="preserve">школе </w:t>
      </w:r>
      <w:r>
        <w:t xml:space="preserve">организуются </w:t>
      </w:r>
      <w:r>
        <w:rPr>
          <w:spacing w:val="-3"/>
        </w:rPr>
        <w:t xml:space="preserve">конкурсы, </w:t>
      </w:r>
      <w:r>
        <w:t xml:space="preserve">праздники, игры, представления, спортивные соревнования, </w:t>
      </w:r>
      <w:r>
        <w:rPr>
          <w:spacing w:val="-4"/>
        </w:rPr>
        <w:t xml:space="preserve">которые </w:t>
      </w:r>
      <w:r>
        <w:rPr>
          <w:spacing w:val="-2"/>
        </w:rPr>
        <w:t xml:space="preserve">открывают </w:t>
      </w:r>
      <w:r>
        <w:t xml:space="preserve">возможности для </w:t>
      </w:r>
      <w:r>
        <w:rPr>
          <w:spacing w:val="-3"/>
        </w:rPr>
        <w:t xml:space="preserve">творческой </w:t>
      </w:r>
      <w:r>
        <w:t xml:space="preserve">самореализации </w:t>
      </w:r>
      <w:r>
        <w:rPr>
          <w:spacing w:val="-5"/>
        </w:rPr>
        <w:t xml:space="preserve">школьников </w:t>
      </w:r>
      <w:r>
        <w:t xml:space="preserve">и </w:t>
      </w:r>
      <w:r>
        <w:rPr>
          <w:spacing w:val="-3"/>
        </w:rPr>
        <w:t xml:space="preserve">включают </w:t>
      </w:r>
      <w:r>
        <w:t>их в деятельную заботу об</w:t>
      </w:r>
      <w:r>
        <w:rPr>
          <w:spacing w:val="7"/>
        </w:rPr>
        <w:t xml:space="preserve"> </w:t>
      </w:r>
      <w:r>
        <w:t>окружающих:</w:t>
      </w:r>
    </w:p>
    <w:p w:rsidR="0096240C" w:rsidRDefault="0096240C" w:rsidP="00727D2A">
      <w:pPr>
        <w:pStyle w:val="a6"/>
        <w:widowControl w:val="0"/>
        <w:numPr>
          <w:ilvl w:val="0"/>
          <w:numId w:val="1"/>
        </w:numPr>
        <w:tabs>
          <w:tab w:val="left" w:pos="1190"/>
        </w:tabs>
        <w:autoSpaceDE w:val="0"/>
        <w:autoSpaceDN w:val="0"/>
        <w:spacing w:after="0" w:line="240" w:lineRule="auto"/>
        <w:ind w:left="1021" w:right="-1" w:firstLine="0"/>
        <w:contextualSpacing w:val="0"/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</w:pPr>
      <w:r w:rsidRPr="00E33AE9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концерты, посвященные Дню учителя, Дню матери, Дню Защитника Отечества, Международному женскому дню, Дню Победы;</w:t>
      </w:r>
    </w:p>
    <w:p w:rsidR="00DB1F63" w:rsidRPr="00E33AE9" w:rsidRDefault="00DB1F63" w:rsidP="00727D2A">
      <w:pPr>
        <w:pStyle w:val="a6"/>
        <w:widowControl w:val="0"/>
        <w:numPr>
          <w:ilvl w:val="0"/>
          <w:numId w:val="1"/>
        </w:numPr>
        <w:tabs>
          <w:tab w:val="left" w:pos="1190"/>
        </w:tabs>
        <w:autoSpaceDE w:val="0"/>
        <w:autoSpaceDN w:val="0"/>
        <w:spacing w:after="0" w:line="240" w:lineRule="auto"/>
        <w:ind w:left="1021" w:right="-1" w:firstLine="0"/>
        <w:contextualSpacing w:val="0"/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предметные недели</w:t>
      </w:r>
    </w:p>
    <w:p w:rsidR="0096240C" w:rsidRPr="00E33AE9" w:rsidRDefault="0096240C" w:rsidP="00727D2A">
      <w:pPr>
        <w:pStyle w:val="a6"/>
        <w:widowControl w:val="0"/>
        <w:numPr>
          <w:ilvl w:val="0"/>
          <w:numId w:val="1"/>
        </w:numPr>
        <w:tabs>
          <w:tab w:val="left" w:pos="1317"/>
        </w:tabs>
        <w:autoSpaceDE w:val="0"/>
        <w:autoSpaceDN w:val="0"/>
        <w:spacing w:after="0" w:line="240" w:lineRule="auto"/>
        <w:ind w:left="1021" w:right="-1" w:firstLine="0"/>
        <w:contextualSpacing w:val="0"/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</w:pPr>
      <w:proofErr w:type="gramStart"/>
      <w:r w:rsidRPr="00E33AE9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спортивный</w:t>
      </w:r>
      <w:proofErr w:type="gramEnd"/>
      <w:r w:rsidRPr="00E33AE9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праздники </w:t>
      </w:r>
      <w:r w:rsidR="00E33AE9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«А ну-ка, мальчики!</w:t>
      </w:r>
      <w:r w:rsidRPr="00E33AE9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», посвященный празднованию Дня защитника Отечества.</w:t>
      </w:r>
    </w:p>
    <w:p w:rsidR="0096240C" w:rsidRDefault="00F959D3" w:rsidP="00DB1F63">
      <w:pPr>
        <w:pStyle w:val="af0"/>
        <w:spacing w:line="276" w:lineRule="auto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1925" cy="209550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40C">
        <w:rPr>
          <w:sz w:val="20"/>
        </w:rPr>
        <w:t xml:space="preserve"> </w:t>
      </w:r>
      <w:r w:rsidR="0096240C">
        <w:t>социальный проект «</w:t>
      </w:r>
      <w:r w:rsidR="0096240C" w:rsidRPr="00CE665A">
        <w:t>Зеленая волна»</w:t>
      </w:r>
      <w:r w:rsidR="0096240C">
        <w:t xml:space="preserve"> – </w:t>
      </w:r>
      <w:r w:rsidR="0096240C">
        <w:rPr>
          <w:spacing w:val="-3"/>
        </w:rPr>
        <w:t xml:space="preserve">ежегодный </w:t>
      </w:r>
      <w:r w:rsidR="0096240C">
        <w:t xml:space="preserve">всесезонный совместно разрабатываемый и реализуемый </w:t>
      </w:r>
      <w:r w:rsidR="0096240C">
        <w:rPr>
          <w:spacing w:val="-3"/>
        </w:rPr>
        <w:t xml:space="preserve">школьниками </w:t>
      </w:r>
      <w:r w:rsidR="0096240C">
        <w:t xml:space="preserve">и педагогами </w:t>
      </w:r>
      <w:r w:rsidR="0096240C">
        <w:rPr>
          <w:spacing w:val="-4"/>
        </w:rPr>
        <w:t xml:space="preserve">комплекс </w:t>
      </w:r>
      <w:r w:rsidR="0096240C">
        <w:t xml:space="preserve">дел </w:t>
      </w:r>
      <w:r w:rsidR="0096240C">
        <w:rPr>
          <w:spacing w:val="-3"/>
        </w:rPr>
        <w:t xml:space="preserve">экологической </w:t>
      </w:r>
      <w:r w:rsidR="0096240C">
        <w:t xml:space="preserve">и </w:t>
      </w:r>
      <w:r w:rsidR="0096240C">
        <w:rPr>
          <w:spacing w:val="-4"/>
        </w:rPr>
        <w:t xml:space="preserve">трудовой  </w:t>
      </w:r>
      <w:r w:rsidR="0096240C">
        <w:t xml:space="preserve">направленности, ориентированный на преобразование окружающего образовательную организацию социума. В процессе реализации проекта создаются </w:t>
      </w:r>
      <w:r w:rsidR="0096240C">
        <w:rPr>
          <w:spacing w:val="-3"/>
        </w:rPr>
        <w:t xml:space="preserve">трудовые </w:t>
      </w:r>
      <w:r w:rsidR="0096240C">
        <w:t xml:space="preserve">десанты из числа </w:t>
      </w:r>
      <w:r w:rsidR="0096240C">
        <w:rPr>
          <w:spacing w:val="-3"/>
        </w:rPr>
        <w:t xml:space="preserve">учеников </w:t>
      </w:r>
      <w:r w:rsidR="0096240C">
        <w:t xml:space="preserve">и учителей, </w:t>
      </w:r>
      <w:r w:rsidR="0096240C">
        <w:rPr>
          <w:spacing w:val="-4"/>
        </w:rPr>
        <w:t xml:space="preserve">которые </w:t>
      </w:r>
      <w:r w:rsidR="0096240C">
        <w:t>выполняют следующие виды</w:t>
      </w:r>
      <w:r w:rsidR="0096240C">
        <w:rPr>
          <w:spacing w:val="-5"/>
        </w:rPr>
        <w:t xml:space="preserve"> </w:t>
      </w:r>
      <w:r w:rsidR="0096240C">
        <w:t>работ:</w:t>
      </w:r>
    </w:p>
    <w:p w:rsidR="00E33AE9" w:rsidRPr="00E33AE9" w:rsidRDefault="00E33AE9" w:rsidP="00727D2A">
      <w:pPr>
        <w:pStyle w:val="a6"/>
        <w:widowControl w:val="0"/>
        <w:numPr>
          <w:ilvl w:val="0"/>
          <w:numId w:val="1"/>
        </w:numPr>
        <w:tabs>
          <w:tab w:val="left" w:pos="1187"/>
        </w:tabs>
        <w:autoSpaceDE w:val="0"/>
        <w:autoSpaceDN w:val="0"/>
        <w:spacing w:after="0"/>
        <w:ind w:left="1186" w:right="0" w:hanging="166"/>
        <w:contextualSpacing w:val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3AE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уборка территории;</w:t>
      </w:r>
    </w:p>
    <w:p w:rsidR="00E33AE9" w:rsidRPr="00E33AE9" w:rsidRDefault="00E33AE9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/>
        <w:ind w:left="1184" w:right="0"/>
        <w:contextualSpacing w:val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3AE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посадка цветов, озеленение клумб и пришкольной территории;</w:t>
      </w:r>
    </w:p>
    <w:p w:rsidR="00E33AE9" w:rsidRPr="00E33AE9" w:rsidRDefault="00E33AE9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/>
        <w:ind w:left="1184" w:right="0"/>
        <w:contextualSpacing w:val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3AE9">
        <w:rPr>
          <w:rFonts w:ascii="Times New Roman" w:eastAsia="Times New Roman" w:hAnsi="Times New Roman" w:cs="Times New Roman"/>
          <w:sz w:val="28"/>
          <w:szCs w:val="28"/>
          <w:lang w:eastAsia="en-US"/>
        </w:rPr>
        <w:t>озеленение школьной территории.</w:t>
      </w:r>
    </w:p>
    <w:p w:rsidR="00E33AE9" w:rsidRPr="00E33AE9" w:rsidRDefault="00E33AE9" w:rsidP="00C45351">
      <w:pPr>
        <w:pStyle w:val="a6"/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33AE9">
        <w:rPr>
          <w:rFonts w:ascii="Times New Roman" w:hAnsi="Times New Roman" w:cs="Times New Roman"/>
          <w:bCs/>
          <w:sz w:val="28"/>
          <w:szCs w:val="28"/>
        </w:rPr>
        <w:t xml:space="preserve">«Посвящение в первоклассники»: торжественная церемония, символизирующая приобретение ребенком своего первого социального статуса – школьника. Организуется в сотрудничестве первых и четвертых классов школы. Позволяет ребенку ощутить радость от принадлежности к школьному сообществу, получить опыт публичного выступления перед большой и лишь немного знакомой аудиторией, увидеть, как успех класса влияет на настроение каждого ребенка, а успех ребенка – на настроение всего класса. </w:t>
      </w:r>
    </w:p>
    <w:p w:rsidR="004D5800" w:rsidRPr="004D5800" w:rsidRDefault="004D5800" w:rsidP="004D5800">
      <w:pPr>
        <w:pStyle w:val="af0"/>
        <w:spacing w:line="342" w:lineRule="exact"/>
        <w:ind w:left="0" w:firstLine="426"/>
        <w:jc w:val="left"/>
        <w:rPr>
          <w:rFonts w:eastAsia="Calibri"/>
          <w:bCs/>
          <w:lang w:eastAsia="zh-CN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8"/>
          <w:sz w:val="20"/>
        </w:rPr>
        <w:t xml:space="preserve"> </w:t>
      </w:r>
      <w:r w:rsidRPr="004D5800">
        <w:rPr>
          <w:rFonts w:eastAsia="Calibri"/>
          <w:bCs/>
          <w:lang w:eastAsia="zh-CN"/>
        </w:rPr>
        <w:t>общешкольные праздники, в которых участвуют все классы школы:</w:t>
      </w:r>
    </w:p>
    <w:p w:rsidR="004D5800" w:rsidRPr="004D5800" w:rsidRDefault="004D5800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before="2" w:after="0" w:line="322" w:lineRule="exact"/>
        <w:ind w:left="567" w:right="0" w:firstLine="426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D5800">
        <w:rPr>
          <w:rFonts w:ascii="Times New Roman" w:hAnsi="Times New Roman" w:cs="Times New Roman"/>
          <w:bCs/>
          <w:sz w:val="28"/>
          <w:szCs w:val="28"/>
        </w:rPr>
        <w:t>День знаний;</w:t>
      </w:r>
    </w:p>
    <w:p w:rsidR="004D5800" w:rsidRDefault="004D5800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322" w:lineRule="exact"/>
        <w:ind w:left="567" w:right="0" w:firstLine="426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D5800">
        <w:rPr>
          <w:rFonts w:ascii="Times New Roman" w:hAnsi="Times New Roman" w:cs="Times New Roman"/>
          <w:bCs/>
          <w:sz w:val="28"/>
          <w:szCs w:val="28"/>
        </w:rPr>
        <w:t>День учителя;</w:t>
      </w:r>
    </w:p>
    <w:p w:rsidR="004D5800" w:rsidRPr="004D5800" w:rsidRDefault="004D5800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322" w:lineRule="exact"/>
        <w:ind w:left="567" w:right="0" w:firstLine="426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Золотая осень;</w:t>
      </w:r>
    </w:p>
    <w:p w:rsidR="004D5800" w:rsidRPr="004D5800" w:rsidRDefault="004D5800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322" w:lineRule="exact"/>
        <w:ind w:left="567" w:right="0" w:firstLine="426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D5800">
        <w:rPr>
          <w:rFonts w:ascii="Times New Roman" w:hAnsi="Times New Roman" w:cs="Times New Roman"/>
          <w:bCs/>
          <w:sz w:val="28"/>
          <w:szCs w:val="28"/>
        </w:rPr>
        <w:t>День матери;</w:t>
      </w:r>
    </w:p>
    <w:p w:rsidR="004D5800" w:rsidRPr="004D5800" w:rsidRDefault="004D5800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322" w:lineRule="exact"/>
        <w:ind w:left="567" w:right="0" w:firstLine="426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D5800">
        <w:rPr>
          <w:rFonts w:ascii="Times New Roman" w:hAnsi="Times New Roman" w:cs="Times New Roman"/>
          <w:bCs/>
          <w:sz w:val="28"/>
          <w:szCs w:val="28"/>
        </w:rPr>
        <w:t>Новый год;</w:t>
      </w:r>
    </w:p>
    <w:p w:rsidR="004D5800" w:rsidRDefault="004D5800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before="2" w:after="0" w:line="322" w:lineRule="exact"/>
        <w:ind w:left="567" w:right="0" w:firstLine="426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D5800">
        <w:rPr>
          <w:rFonts w:ascii="Times New Roman" w:hAnsi="Times New Roman" w:cs="Times New Roman"/>
          <w:bCs/>
          <w:sz w:val="28"/>
          <w:szCs w:val="28"/>
        </w:rPr>
        <w:t>День защитника Отечества;</w:t>
      </w:r>
    </w:p>
    <w:p w:rsidR="00DB1F63" w:rsidRDefault="00DB1F63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before="2" w:after="0" w:line="322" w:lineRule="exact"/>
        <w:ind w:left="567" w:right="0" w:firstLine="426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B1F63" w:rsidRPr="004D5800" w:rsidRDefault="00DB1F63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before="2" w:after="0" w:line="322" w:lineRule="exact"/>
        <w:ind w:left="567" w:right="0" w:firstLine="426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Масленица;</w:t>
      </w:r>
    </w:p>
    <w:p w:rsidR="004D5800" w:rsidRPr="004D5800" w:rsidRDefault="004D5800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322" w:lineRule="exact"/>
        <w:ind w:left="567" w:right="0" w:firstLine="426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D5800">
        <w:rPr>
          <w:rFonts w:ascii="Times New Roman" w:hAnsi="Times New Roman" w:cs="Times New Roman"/>
          <w:bCs/>
          <w:sz w:val="28"/>
          <w:szCs w:val="28"/>
        </w:rPr>
        <w:t>Международный женский день;</w:t>
      </w:r>
    </w:p>
    <w:p w:rsidR="004D5800" w:rsidRPr="004D5800" w:rsidRDefault="004D5800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320" w:lineRule="exact"/>
        <w:ind w:left="567" w:right="0" w:firstLine="426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D5800">
        <w:rPr>
          <w:rFonts w:ascii="Times New Roman" w:hAnsi="Times New Roman" w:cs="Times New Roman"/>
          <w:bCs/>
          <w:sz w:val="28"/>
          <w:szCs w:val="28"/>
        </w:rPr>
        <w:t>Последний звонок.</w:t>
      </w:r>
    </w:p>
    <w:p w:rsidR="00C45351" w:rsidRPr="00C45351" w:rsidRDefault="004D5800" w:rsidP="00C4535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ind w:left="0" w:firstLine="709"/>
        <w:rPr>
          <w:sz w:val="28"/>
          <w:szCs w:val="28"/>
        </w:rPr>
      </w:pPr>
      <w:r>
        <w:rPr>
          <w:spacing w:val="-24"/>
          <w:sz w:val="20"/>
        </w:rPr>
        <w:t xml:space="preserve"> </w:t>
      </w:r>
      <w:r w:rsidRPr="00C45351">
        <w:rPr>
          <w:sz w:val="28"/>
          <w:szCs w:val="28"/>
        </w:rPr>
        <w:t>церемонии награждения (в течени</w:t>
      </w:r>
      <w:proofErr w:type="gramStart"/>
      <w:r w:rsidRPr="00C45351">
        <w:rPr>
          <w:sz w:val="28"/>
          <w:szCs w:val="28"/>
        </w:rPr>
        <w:t>и</w:t>
      </w:r>
      <w:proofErr w:type="gramEnd"/>
      <w:r w:rsidRPr="00C45351">
        <w:rPr>
          <w:sz w:val="28"/>
          <w:szCs w:val="28"/>
        </w:rPr>
        <w:t xml:space="preserve"> года) школьников и педагогов за активное участие </w:t>
      </w:r>
      <w:r w:rsidR="00C45351" w:rsidRPr="00C45351">
        <w:rPr>
          <w:sz w:val="28"/>
          <w:szCs w:val="28"/>
        </w:rPr>
        <w:t>жизни школы, защиту чести школы в конкурсах, соревнованиях, олимпиадах, значительный вклад в развитие школы:</w:t>
      </w:r>
    </w:p>
    <w:p w:rsidR="00C45351" w:rsidRPr="00C45351" w:rsidRDefault="00C45351" w:rsidP="00C45351">
      <w:pPr>
        <w:tabs>
          <w:tab w:val="left" w:pos="0"/>
          <w:tab w:val="left" w:pos="851"/>
        </w:tabs>
        <w:ind w:left="709"/>
        <w:rPr>
          <w:sz w:val="28"/>
          <w:szCs w:val="28"/>
        </w:rPr>
      </w:pPr>
      <w:r w:rsidRPr="00C45351">
        <w:rPr>
          <w:sz w:val="28"/>
          <w:szCs w:val="28"/>
        </w:rPr>
        <w:t>-еженедельные общешкольные линейки (по понедельникам) с вручением грамот и благодарностей;</w:t>
      </w:r>
    </w:p>
    <w:p w:rsidR="00C45351" w:rsidRDefault="00C45351" w:rsidP="00C45351">
      <w:pPr>
        <w:tabs>
          <w:tab w:val="left" w:pos="0"/>
          <w:tab w:val="left" w:pos="851"/>
        </w:tabs>
        <w:ind w:left="709"/>
        <w:rPr>
          <w:sz w:val="28"/>
          <w:szCs w:val="28"/>
        </w:rPr>
      </w:pPr>
      <w:r w:rsidRPr="00C45351">
        <w:rPr>
          <w:sz w:val="28"/>
          <w:szCs w:val="28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C45351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45351" w:rsidRPr="00C45351" w:rsidRDefault="00C45351" w:rsidP="00C45351">
      <w:pPr>
        <w:pStyle w:val="21"/>
        <w:spacing w:before="7"/>
        <w:ind w:left="0" w:right="-1"/>
      </w:pPr>
      <w:r w:rsidRPr="00C45351">
        <w:t xml:space="preserve">На уровне классов: </w:t>
      </w:r>
    </w:p>
    <w:p w:rsidR="00C45351" w:rsidRPr="00C45351" w:rsidRDefault="00C45351" w:rsidP="00C4535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ind w:left="0" w:firstLine="567"/>
        <w:rPr>
          <w:sz w:val="28"/>
          <w:szCs w:val="28"/>
          <w:lang w:eastAsia="en-US"/>
        </w:rPr>
      </w:pPr>
      <w:r w:rsidRPr="00C45351">
        <w:rPr>
          <w:sz w:val="28"/>
          <w:szCs w:val="28"/>
          <w:lang w:eastAsia="en-US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C45351" w:rsidRPr="00C45351" w:rsidRDefault="00C45351" w:rsidP="00C4535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ind w:left="0" w:firstLine="567"/>
        <w:rPr>
          <w:sz w:val="28"/>
          <w:szCs w:val="28"/>
          <w:lang w:eastAsia="en-US"/>
        </w:rPr>
      </w:pPr>
      <w:r w:rsidRPr="00C45351">
        <w:rPr>
          <w:sz w:val="28"/>
          <w:szCs w:val="28"/>
          <w:lang w:eastAsia="en-US"/>
        </w:rPr>
        <w:t xml:space="preserve">участие школьных классов в реализации общешкольных ключевых дел; </w:t>
      </w:r>
    </w:p>
    <w:p w:rsidR="00C45351" w:rsidRPr="00C45351" w:rsidRDefault="00C45351" w:rsidP="00C4535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ind w:left="0" w:firstLine="567"/>
        <w:rPr>
          <w:sz w:val="28"/>
          <w:szCs w:val="28"/>
          <w:lang w:eastAsia="en-US"/>
        </w:rPr>
      </w:pPr>
      <w:r w:rsidRPr="00C45351">
        <w:rPr>
          <w:sz w:val="28"/>
          <w:szCs w:val="28"/>
          <w:lang w:eastAsia="en-US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45351" w:rsidRPr="00C45351" w:rsidRDefault="00C45351" w:rsidP="00C45351">
      <w:pPr>
        <w:ind w:firstLine="709"/>
        <w:rPr>
          <w:sz w:val="28"/>
          <w:szCs w:val="28"/>
          <w:lang w:eastAsia="en-US"/>
        </w:rPr>
      </w:pPr>
      <w:r w:rsidRPr="00C45351">
        <w:rPr>
          <w:sz w:val="28"/>
          <w:szCs w:val="28"/>
          <w:lang w:eastAsia="en-US"/>
        </w:rPr>
        <w:t xml:space="preserve">На индивидуальном уровне: </w:t>
      </w:r>
    </w:p>
    <w:p w:rsidR="00C45351" w:rsidRPr="00C45351" w:rsidRDefault="00C45351" w:rsidP="00C4535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ind w:left="0" w:firstLine="567"/>
        <w:rPr>
          <w:sz w:val="28"/>
          <w:szCs w:val="28"/>
          <w:lang w:eastAsia="en-US"/>
        </w:rPr>
      </w:pPr>
      <w:r w:rsidRPr="00C45351">
        <w:rPr>
          <w:sz w:val="28"/>
          <w:szCs w:val="28"/>
          <w:lang w:eastAsia="en-US"/>
        </w:rPr>
        <w:t xml:space="preserve">вовлечение </w:t>
      </w:r>
      <w:proofErr w:type="gramStart"/>
      <w:r w:rsidRPr="00C45351">
        <w:rPr>
          <w:sz w:val="28"/>
          <w:szCs w:val="28"/>
          <w:lang w:eastAsia="en-US"/>
        </w:rPr>
        <w:t>по возможности каждого ребенка в ключевые дела школы в одной из возможных для них ролей</w:t>
      </w:r>
      <w:proofErr w:type="gramEnd"/>
      <w:r w:rsidRPr="00C45351">
        <w:rPr>
          <w:sz w:val="28"/>
          <w:szCs w:val="28"/>
          <w:lang w:eastAsia="en-US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45351" w:rsidRPr="00C45351" w:rsidRDefault="00C45351" w:rsidP="00C4535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ind w:left="0" w:firstLine="567"/>
        <w:rPr>
          <w:sz w:val="28"/>
          <w:szCs w:val="28"/>
          <w:lang w:eastAsia="en-US"/>
        </w:rPr>
      </w:pPr>
      <w:r w:rsidRPr="00C45351">
        <w:rPr>
          <w:sz w:val="28"/>
          <w:szCs w:val="28"/>
          <w:lang w:eastAsia="en-US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C45351" w:rsidRDefault="00C45351" w:rsidP="00C4535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ind w:left="0" w:firstLine="567"/>
        <w:rPr>
          <w:sz w:val="28"/>
          <w:szCs w:val="28"/>
          <w:lang w:eastAsia="en-US"/>
        </w:rPr>
      </w:pPr>
      <w:r w:rsidRPr="00C45351">
        <w:rPr>
          <w:sz w:val="28"/>
          <w:szCs w:val="28"/>
          <w:lang w:eastAsia="en-US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45351" w:rsidRDefault="00C45351" w:rsidP="00C45351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ind w:left="0"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</w:t>
      </w:r>
      <w:r w:rsidRPr="00C45351">
        <w:rPr>
          <w:sz w:val="28"/>
          <w:szCs w:val="28"/>
          <w:lang w:eastAsia="en-US"/>
        </w:rPr>
        <w:t xml:space="preserve"> необходимости коррекция поведения ребенка через частные беседы с </w:t>
      </w:r>
      <w:r w:rsidRPr="00C45351">
        <w:rPr>
          <w:sz w:val="28"/>
          <w:szCs w:val="28"/>
          <w:lang w:eastAsia="en-US"/>
        </w:rPr>
        <w:lastRenderedPageBreak/>
        <w:t>ним, через включение его в совместную работу с другими детьми, которые могли бы стать хорошим</w:t>
      </w:r>
      <w:r>
        <w:rPr>
          <w:sz w:val="28"/>
          <w:szCs w:val="28"/>
          <w:lang w:eastAsia="en-US"/>
        </w:rPr>
        <w:t xml:space="preserve"> примером для ребенка, через </w:t>
      </w:r>
      <w:r w:rsidRPr="00C45351">
        <w:rPr>
          <w:sz w:val="28"/>
          <w:szCs w:val="28"/>
        </w:rPr>
        <w:t>предложение взять в следующем ключевом деле на себя роль ответственного за тот или иной фрагмент общей работы.</w:t>
      </w:r>
    </w:p>
    <w:p w:rsidR="00C45351" w:rsidRPr="00C45351" w:rsidRDefault="00C45351" w:rsidP="00C45351">
      <w:pPr>
        <w:tabs>
          <w:tab w:val="left" w:pos="0"/>
          <w:tab w:val="left" w:pos="851"/>
        </w:tabs>
        <w:ind w:left="709"/>
        <w:rPr>
          <w:sz w:val="28"/>
          <w:szCs w:val="28"/>
          <w:lang w:eastAsia="en-US"/>
        </w:rPr>
      </w:pPr>
      <w:r w:rsidRPr="00C45351">
        <w:rPr>
          <w:sz w:val="28"/>
          <w:szCs w:val="28"/>
          <w:lang w:eastAsia="en-US"/>
        </w:rPr>
        <w:t xml:space="preserve"> </w:t>
      </w:r>
    </w:p>
    <w:p w:rsidR="00014E86" w:rsidRDefault="00014E86" w:rsidP="00C45351">
      <w:pPr>
        <w:pStyle w:val="af0"/>
        <w:ind w:left="0" w:right="-1"/>
      </w:pPr>
    </w:p>
    <w:p w:rsidR="00014E86" w:rsidRDefault="00014E86" w:rsidP="00727D2A">
      <w:pPr>
        <w:pStyle w:val="11"/>
        <w:numPr>
          <w:ilvl w:val="2"/>
          <w:numId w:val="2"/>
        </w:numPr>
        <w:tabs>
          <w:tab w:val="left" w:pos="3693"/>
        </w:tabs>
        <w:spacing w:before="1" w:line="320" w:lineRule="exact"/>
        <w:ind w:left="3693"/>
        <w:jc w:val="both"/>
      </w:pPr>
      <w:r>
        <w:rPr>
          <w:spacing w:val="-4"/>
        </w:rPr>
        <w:t xml:space="preserve">Модуль </w:t>
      </w:r>
      <w:r>
        <w:t>«Классное</w:t>
      </w:r>
      <w:r>
        <w:rPr>
          <w:spacing w:val="1"/>
        </w:rPr>
        <w:t xml:space="preserve"> </w:t>
      </w:r>
      <w:r>
        <w:rPr>
          <w:spacing w:val="-4"/>
        </w:rPr>
        <w:t>руководство»</w:t>
      </w:r>
    </w:p>
    <w:p w:rsidR="00014E86" w:rsidRDefault="00014E86" w:rsidP="00A53ED8">
      <w:pPr>
        <w:pStyle w:val="af0"/>
        <w:ind w:left="0" w:right="-1"/>
      </w:pPr>
      <w:r>
        <w:t>Осуществляя классное руководство, педагог организует работу с классом; индивидуальную работу с обучающимися вверенного ему класса; работу с учителями, преподающими в данном классе; работу с родителями (законными представителями)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14E86" w:rsidRDefault="00014E86" w:rsidP="00A53ED8">
      <w:pPr>
        <w:pStyle w:val="21"/>
        <w:ind w:left="0" w:right="-1"/>
      </w:pPr>
      <w:r>
        <w:t>Работа с классом: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6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инициирование и </w:t>
      </w:r>
      <w:r>
        <w:rPr>
          <w:spacing w:val="-3"/>
        </w:rPr>
        <w:t xml:space="preserve">поддержка </w:t>
      </w:r>
      <w:r>
        <w:t xml:space="preserve">участия класса в </w:t>
      </w:r>
      <w:r>
        <w:rPr>
          <w:spacing w:val="-2"/>
        </w:rPr>
        <w:t xml:space="preserve">общешкольных </w:t>
      </w:r>
      <w:r>
        <w:t xml:space="preserve">делах, оказание </w:t>
      </w:r>
      <w:r>
        <w:rPr>
          <w:spacing w:val="-4"/>
        </w:rPr>
        <w:t xml:space="preserve">необходимой </w:t>
      </w:r>
      <w:r>
        <w:t xml:space="preserve">помощи детям в их </w:t>
      </w:r>
      <w:r>
        <w:rPr>
          <w:spacing w:val="-4"/>
        </w:rPr>
        <w:t xml:space="preserve">подготовке, </w:t>
      </w:r>
      <w:r>
        <w:t>проведении и</w:t>
      </w:r>
      <w:r>
        <w:rPr>
          <w:spacing w:val="-1"/>
        </w:rPr>
        <w:t xml:space="preserve"> </w:t>
      </w:r>
      <w:r>
        <w:t>анализе;</w:t>
      </w:r>
    </w:p>
    <w:p w:rsidR="00014E86" w:rsidRDefault="00014E86" w:rsidP="00A53ED8">
      <w:pPr>
        <w:pStyle w:val="af0"/>
        <w:tabs>
          <w:tab w:val="left" w:pos="5252"/>
          <w:tab w:val="left" w:pos="9372"/>
        </w:tabs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6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организация интересных и полезных для личностного развития ребенка совместных дел с обучающимися </w:t>
      </w:r>
      <w:r>
        <w:rPr>
          <w:spacing w:val="-3"/>
        </w:rPr>
        <w:t xml:space="preserve">вверенного </w:t>
      </w:r>
      <w:r>
        <w:t xml:space="preserve">ему класса (познавательной, </w:t>
      </w:r>
      <w:r>
        <w:rPr>
          <w:spacing w:val="-4"/>
        </w:rPr>
        <w:t>трудовой,</w:t>
      </w:r>
      <w:r>
        <w:rPr>
          <w:spacing w:val="62"/>
        </w:rPr>
        <w:t xml:space="preserve"> </w:t>
      </w:r>
      <w:r w:rsidR="00A53ED8">
        <w:t xml:space="preserve">спортивно-оздоровительной, </w:t>
      </w:r>
      <w:proofErr w:type="spellStart"/>
      <w:r w:rsidR="00A53ED8">
        <w:t>ховно</w:t>
      </w:r>
      <w:proofErr w:type="spellEnd"/>
      <w:r w:rsidR="00A53ED8">
        <w:t xml:space="preserve">-нравственной, </w:t>
      </w:r>
      <w:r>
        <w:rPr>
          <w:spacing w:val="-5"/>
        </w:rPr>
        <w:t xml:space="preserve">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</w:t>
      </w:r>
      <w:r>
        <w:rPr>
          <w:spacing w:val="-3"/>
        </w:rPr>
        <w:t xml:space="preserve">одной </w:t>
      </w:r>
      <w:r>
        <w:t xml:space="preserve">стороны, – </w:t>
      </w:r>
      <w:r>
        <w:rPr>
          <w:spacing w:val="-3"/>
        </w:rPr>
        <w:t xml:space="preserve">вовлечь </w:t>
      </w:r>
      <w:r>
        <w:t xml:space="preserve">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</w:t>
      </w:r>
      <w:r>
        <w:rPr>
          <w:spacing w:val="-3"/>
        </w:rPr>
        <w:t xml:space="preserve">другой, </w:t>
      </w:r>
      <w:r>
        <w:t>– установить и упрочить доверительные отношения с обучающимися класса, стать для них значимым взрослым, задающим</w:t>
      </w:r>
      <w:proofErr w:type="gramEnd"/>
      <w:r>
        <w:t xml:space="preserve"> образцы поведения в</w:t>
      </w:r>
      <w:r>
        <w:rPr>
          <w:spacing w:val="-9"/>
        </w:rPr>
        <w:t xml:space="preserve"> </w:t>
      </w:r>
      <w:r>
        <w:t>обществе.</w:t>
      </w:r>
    </w:p>
    <w:p w:rsidR="00014E86" w:rsidRDefault="00014E86" w:rsidP="00727D2A">
      <w:pPr>
        <w:pStyle w:val="af0"/>
        <w:numPr>
          <w:ilvl w:val="0"/>
          <w:numId w:val="3"/>
        </w:numPr>
        <w:tabs>
          <w:tab w:val="left" w:pos="851"/>
        </w:tabs>
        <w:spacing w:before="13"/>
        <w:ind w:left="0" w:right="708" w:firstLine="567"/>
      </w:pPr>
      <w:r>
        <w:t xml:space="preserve">проведение классных часов как часов </w:t>
      </w:r>
      <w:r>
        <w:rPr>
          <w:spacing w:val="-3"/>
        </w:rPr>
        <w:t xml:space="preserve">плодотворного </w:t>
      </w:r>
      <w:r>
        <w:t xml:space="preserve">и доверительного общения педагога и </w:t>
      </w:r>
      <w:r>
        <w:rPr>
          <w:spacing w:val="-4"/>
        </w:rPr>
        <w:t xml:space="preserve">школьников, </w:t>
      </w:r>
      <w:r>
        <w:t xml:space="preserve">основанных на принципах уважительного отношения к личности ребенка, поддержки активной позиции </w:t>
      </w:r>
      <w:r>
        <w:rPr>
          <w:spacing w:val="-3"/>
        </w:rPr>
        <w:t xml:space="preserve">каждого </w:t>
      </w:r>
      <w:r>
        <w:t xml:space="preserve">ребенка в беседе, предоставления </w:t>
      </w:r>
      <w:r>
        <w:rPr>
          <w:spacing w:val="-3"/>
        </w:rPr>
        <w:t xml:space="preserve">школьникам </w:t>
      </w:r>
      <w:r>
        <w:t xml:space="preserve">возможности обсуждения и принятия решений по обсуждаемой проблеме, создания </w:t>
      </w:r>
      <w:r>
        <w:rPr>
          <w:spacing w:val="-3"/>
        </w:rPr>
        <w:t xml:space="preserve">благоприятной </w:t>
      </w:r>
      <w:r>
        <w:t>среды для</w:t>
      </w:r>
      <w:r>
        <w:rPr>
          <w:spacing w:val="-10"/>
        </w:rPr>
        <w:t xml:space="preserve"> </w:t>
      </w:r>
      <w:r>
        <w:t>общения.</w:t>
      </w:r>
    </w:p>
    <w:p w:rsidR="00014E86" w:rsidRDefault="00014E86" w:rsidP="00A53ED8">
      <w:pPr>
        <w:pStyle w:val="af0"/>
        <w:spacing w:before="44"/>
        <w:ind w:left="0" w:right="-1" w:firstLine="567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6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сплочение </w:t>
      </w:r>
      <w:r>
        <w:rPr>
          <w:spacing w:val="-4"/>
        </w:rPr>
        <w:t>коллектива</w:t>
      </w:r>
      <w:r>
        <w:rPr>
          <w:spacing w:val="62"/>
        </w:rPr>
        <w:t xml:space="preserve"> </w:t>
      </w:r>
      <w:r>
        <w:t xml:space="preserve">класса через: однодневные </w:t>
      </w:r>
      <w:r>
        <w:rPr>
          <w:spacing w:val="-5"/>
        </w:rPr>
        <w:t xml:space="preserve">походы </w:t>
      </w:r>
      <w:r>
        <w:t xml:space="preserve">и экскурсии, организуемые классными </w:t>
      </w:r>
      <w:r>
        <w:rPr>
          <w:spacing w:val="-3"/>
        </w:rPr>
        <w:t xml:space="preserve">руководителями </w:t>
      </w:r>
      <w:r>
        <w:t xml:space="preserve">и родителями; празднования в классе дней рождения детей, включающие в себя </w:t>
      </w:r>
      <w:r>
        <w:rPr>
          <w:spacing w:val="-3"/>
        </w:rPr>
        <w:t xml:space="preserve">подготовленные </w:t>
      </w:r>
      <w:r>
        <w:t xml:space="preserve">ученическими </w:t>
      </w:r>
      <w:proofErr w:type="spellStart"/>
      <w:r>
        <w:t>микрогруппами</w:t>
      </w:r>
      <w:proofErr w:type="spellEnd"/>
      <w:r>
        <w:t xml:space="preserve"> поздравления,</w:t>
      </w:r>
      <w:r>
        <w:rPr>
          <w:spacing w:val="27"/>
        </w:rPr>
        <w:t xml:space="preserve"> </w:t>
      </w:r>
      <w:r>
        <w:t>сюрпризы,</w:t>
      </w:r>
      <w:r>
        <w:rPr>
          <w:spacing w:val="28"/>
        </w:rPr>
        <w:t xml:space="preserve"> </w:t>
      </w:r>
      <w:r>
        <w:t>творческие</w:t>
      </w:r>
      <w:r>
        <w:rPr>
          <w:spacing w:val="25"/>
        </w:rPr>
        <w:t xml:space="preserve"> </w:t>
      </w:r>
      <w:r>
        <w:t>подарки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розыгрыши;</w:t>
      </w:r>
      <w:r>
        <w:rPr>
          <w:spacing w:val="37"/>
        </w:rPr>
        <w:t xml:space="preserve"> </w:t>
      </w:r>
      <w:proofErr w:type="spellStart"/>
      <w:r>
        <w:t>внутриклассные</w:t>
      </w:r>
      <w:proofErr w:type="spellEnd"/>
      <w:r w:rsidR="00A53ED8">
        <w:t xml:space="preserve"> </w:t>
      </w:r>
      <w:r>
        <w:t>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014E86" w:rsidRDefault="00014E86" w:rsidP="00A53ED8">
      <w:pPr>
        <w:pStyle w:val="af0"/>
        <w:ind w:left="0" w:right="-1" w:firstLine="567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6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выработка совместно со </w:t>
      </w:r>
      <w:r>
        <w:rPr>
          <w:spacing w:val="-3"/>
        </w:rPr>
        <w:t xml:space="preserve">школьниками законов </w:t>
      </w:r>
      <w:r>
        <w:t xml:space="preserve">класса, помогающих детям освоить нормы и правила общения, </w:t>
      </w:r>
      <w:r>
        <w:rPr>
          <w:spacing w:val="-4"/>
        </w:rPr>
        <w:t xml:space="preserve">которым </w:t>
      </w:r>
      <w:r>
        <w:t xml:space="preserve">они должны </w:t>
      </w:r>
      <w:r>
        <w:rPr>
          <w:spacing w:val="-3"/>
        </w:rPr>
        <w:t xml:space="preserve">следовать </w:t>
      </w:r>
      <w:r>
        <w:t>в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14E86" w:rsidRDefault="00014E86" w:rsidP="00A53ED8">
      <w:pPr>
        <w:pStyle w:val="21"/>
        <w:ind w:left="0" w:right="-1"/>
      </w:pPr>
      <w:r>
        <w:t>Индивидуальная работа с обучающимися: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6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изучение особенностей личностного развития </w:t>
      </w:r>
      <w:r>
        <w:rPr>
          <w:spacing w:val="-3"/>
        </w:rPr>
        <w:t xml:space="preserve">обучающихся </w:t>
      </w:r>
      <w:r>
        <w:t xml:space="preserve">класса через </w:t>
      </w:r>
      <w:r>
        <w:rPr>
          <w:spacing w:val="-3"/>
        </w:rPr>
        <w:t xml:space="preserve">наблюдение </w:t>
      </w:r>
      <w:r>
        <w:t xml:space="preserve">за поведением </w:t>
      </w:r>
      <w:r>
        <w:rPr>
          <w:spacing w:val="-5"/>
        </w:rPr>
        <w:t xml:space="preserve">школьников </w:t>
      </w:r>
      <w:r>
        <w:t xml:space="preserve">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>
        <w:rPr>
          <w:spacing w:val="-4"/>
        </w:rPr>
        <w:t>педагогом</w:t>
      </w:r>
      <w:r>
        <w:rPr>
          <w:spacing w:val="62"/>
        </w:rPr>
        <w:t xml:space="preserve"> </w:t>
      </w:r>
      <w:r>
        <w:t xml:space="preserve">беседах по тем или иным нравственным проблемам; </w:t>
      </w:r>
      <w:r>
        <w:rPr>
          <w:spacing w:val="-4"/>
        </w:rPr>
        <w:t xml:space="preserve">результаты </w:t>
      </w:r>
      <w:r>
        <w:rPr>
          <w:spacing w:val="-3"/>
        </w:rPr>
        <w:t xml:space="preserve">наблюдения </w:t>
      </w:r>
      <w:r>
        <w:t xml:space="preserve">сверяются с </w:t>
      </w:r>
      <w:r>
        <w:rPr>
          <w:spacing w:val="-4"/>
        </w:rPr>
        <w:t xml:space="preserve">результатами </w:t>
      </w:r>
      <w:r>
        <w:t xml:space="preserve">бесед классного </w:t>
      </w:r>
      <w:r>
        <w:rPr>
          <w:spacing w:val="-4"/>
        </w:rPr>
        <w:t xml:space="preserve">руководителя </w:t>
      </w:r>
      <w:r>
        <w:t xml:space="preserve">с родителями </w:t>
      </w:r>
      <w:r>
        <w:rPr>
          <w:spacing w:val="-4"/>
        </w:rPr>
        <w:t xml:space="preserve">школьников, </w:t>
      </w:r>
      <w:r>
        <w:t xml:space="preserve">с преподающими в </w:t>
      </w:r>
      <w:r>
        <w:rPr>
          <w:spacing w:val="-3"/>
        </w:rPr>
        <w:t xml:space="preserve">его </w:t>
      </w:r>
      <w:r>
        <w:t xml:space="preserve">классе учителями, а также (при </w:t>
      </w:r>
      <w:r>
        <w:rPr>
          <w:spacing w:val="-3"/>
        </w:rPr>
        <w:t xml:space="preserve">необходимости) </w:t>
      </w:r>
      <w:r>
        <w:t xml:space="preserve">– со </w:t>
      </w:r>
      <w:r>
        <w:rPr>
          <w:spacing w:val="-4"/>
        </w:rPr>
        <w:t>школьным</w:t>
      </w:r>
      <w:r>
        <w:rPr>
          <w:spacing w:val="9"/>
        </w:rPr>
        <w:t xml:space="preserve"> </w:t>
      </w:r>
      <w:r>
        <w:rPr>
          <w:spacing w:val="-3"/>
        </w:rPr>
        <w:t>психологом.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7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поддержка ребенка в решении важных для него жизненных </w:t>
      </w:r>
      <w:r>
        <w:rPr>
          <w:spacing w:val="-3"/>
        </w:rPr>
        <w:t xml:space="preserve">проблем </w:t>
      </w:r>
      <w:r>
        <w:t xml:space="preserve">(налаживания взаимоотношений с одноклассниками или учителями, выбора </w:t>
      </w:r>
      <w:r>
        <w:lastRenderedPageBreak/>
        <w:t xml:space="preserve">профессии, </w:t>
      </w:r>
      <w:r>
        <w:rPr>
          <w:spacing w:val="-4"/>
        </w:rPr>
        <w:t xml:space="preserve">вуза </w:t>
      </w:r>
      <w:r>
        <w:t xml:space="preserve">и дальнейшего </w:t>
      </w:r>
      <w:r>
        <w:rPr>
          <w:spacing w:val="-3"/>
        </w:rPr>
        <w:t xml:space="preserve">трудоустройства, </w:t>
      </w:r>
      <w:r>
        <w:t xml:space="preserve">успеваемости и </w:t>
      </w:r>
      <w:r>
        <w:rPr>
          <w:spacing w:val="-3"/>
        </w:rPr>
        <w:t xml:space="preserve">т.п.), </w:t>
      </w:r>
      <w:r>
        <w:rPr>
          <w:spacing w:val="-7"/>
        </w:rPr>
        <w:t xml:space="preserve">когда </w:t>
      </w:r>
      <w:r>
        <w:t xml:space="preserve">каждая проблема трансформируется классным </w:t>
      </w:r>
      <w:r>
        <w:rPr>
          <w:spacing w:val="-3"/>
        </w:rPr>
        <w:t xml:space="preserve">руководителем </w:t>
      </w:r>
      <w:r>
        <w:t xml:space="preserve">в задачу для </w:t>
      </w:r>
      <w:r>
        <w:rPr>
          <w:spacing w:val="-3"/>
        </w:rPr>
        <w:t xml:space="preserve">школьника, </w:t>
      </w:r>
      <w:r>
        <w:rPr>
          <w:spacing w:val="-5"/>
        </w:rPr>
        <w:t xml:space="preserve">которую </w:t>
      </w:r>
      <w:r>
        <w:t>они совместно стараются</w:t>
      </w:r>
      <w:r>
        <w:rPr>
          <w:spacing w:val="4"/>
        </w:rPr>
        <w:t xml:space="preserve"> </w:t>
      </w:r>
      <w:r>
        <w:t>решить.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7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индивидуальная работа со </w:t>
      </w:r>
      <w:r>
        <w:rPr>
          <w:spacing w:val="-3"/>
        </w:rPr>
        <w:t xml:space="preserve">школьниками </w:t>
      </w:r>
      <w:r>
        <w:t xml:space="preserve">класса, направленная на заполнение ими личных портфолио, в </w:t>
      </w:r>
      <w:r>
        <w:rPr>
          <w:spacing w:val="-4"/>
        </w:rPr>
        <w:t>которых</w:t>
      </w:r>
      <w:r>
        <w:rPr>
          <w:spacing w:val="62"/>
        </w:rPr>
        <w:t xml:space="preserve"> </w:t>
      </w:r>
      <w:r>
        <w:t xml:space="preserve">дети не просто </w:t>
      </w:r>
      <w:r>
        <w:rPr>
          <w:spacing w:val="-3"/>
        </w:rPr>
        <w:t xml:space="preserve">фиксируют </w:t>
      </w:r>
      <w:r>
        <w:t xml:space="preserve">свои учебные, творческие, спортивные, личностные достижения, но и в </w:t>
      </w:r>
      <w:r>
        <w:rPr>
          <w:spacing w:val="-5"/>
        </w:rPr>
        <w:t xml:space="preserve">ходе </w:t>
      </w:r>
      <w:r>
        <w:t xml:space="preserve">индивидуальных неформальных бесед с классным </w:t>
      </w:r>
      <w:r>
        <w:rPr>
          <w:spacing w:val="-3"/>
        </w:rPr>
        <w:t xml:space="preserve">руководителем </w:t>
      </w:r>
      <w:r>
        <w:t xml:space="preserve">в начале </w:t>
      </w:r>
      <w:r>
        <w:rPr>
          <w:spacing w:val="-3"/>
        </w:rPr>
        <w:t xml:space="preserve">каждого </w:t>
      </w:r>
      <w:r>
        <w:rPr>
          <w:spacing w:val="-5"/>
        </w:rPr>
        <w:t xml:space="preserve">года </w:t>
      </w:r>
      <w:r>
        <w:t xml:space="preserve">планируют их, а в </w:t>
      </w:r>
      <w:r>
        <w:rPr>
          <w:spacing w:val="-4"/>
        </w:rPr>
        <w:t xml:space="preserve">конце </w:t>
      </w:r>
      <w:r>
        <w:rPr>
          <w:spacing w:val="-5"/>
        </w:rPr>
        <w:t xml:space="preserve">года </w:t>
      </w:r>
      <w:r>
        <w:t>– вместе анализируют свои успехи и</w:t>
      </w:r>
      <w:r>
        <w:rPr>
          <w:spacing w:val="3"/>
        </w:rPr>
        <w:t xml:space="preserve"> </w:t>
      </w:r>
      <w:r>
        <w:rPr>
          <w:spacing w:val="-6"/>
        </w:rPr>
        <w:t>неудачи.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7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rPr>
          <w:spacing w:val="-3"/>
        </w:rPr>
        <w:t xml:space="preserve">коррекция </w:t>
      </w:r>
      <w:r>
        <w:t xml:space="preserve">поведения ребенка через частные беседы с ним, </w:t>
      </w:r>
      <w:r>
        <w:rPr>
          <w:spacing w:val="-3"/>
        </w:rPr>
        <w:t xml:space="preserve">его </w:t>
      </w:r>
      <w:r>
        <w:t xml:space="preserve">родителями или </w:t>
      </w:r>
      <w:r>
        <w:rPr>
          <w:spacing w:val="-3"/>
        </w:rPr>
        <w:t xml:space="preserve">законными </w:t>
      </w:r>
      <w:r>
        <w:t xml:space="preserve">представителями, с другими обучающимися класса; через включение в проводимые </w:t>
      </w:r>
      <w:r>
        <w:rPr>
          <w:spacing w:val="-4"/>
        </w:rPr>
        <w:t xml:space="preserve">школьным психологом </w:t>
      </w:r>
      <w:r>
        <w:t xml:space="preserve">тренинги общения; через предложение взять на себя ответственность за </w:t>
      </w:r>
      <w:r>
        <w:rPr>
          <w:spacing w:val="-3"/>
        </w:rPr>
        <w:t xml:space="preserve">то </w:t>
      </w:r>
      <w:r>
        <w:t>или иное поручение в классе</w:t>
      </w:r>
      <w:r>
        <w:rPr>
          <w:spacing w:val="-26"/>
        </w:rPr>
        <w:t xml:space="preserve"> </w:t>
      </w:r>
      <w:r>
        <w:t>дело.</w:t>
      </w:r>
    </w:p>
    <w:p w:rsidR="00014E86" w:rsidRDefault="00014E86" w:rsidP="00A53ED8">
      <w:pPr>
        <w:pStyle w:val="21"/>
        <w:spacing w:before="0"/>
        <w:ind w:left="0" w:right="-1"/>
      </w:pPr>
      <w:r>
        <w:t>Работа с учителями, преподающими в классе: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7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rPr>
          <w:spacing w:val="-4"/>
        </w:rPr>
        <w:t xml:space="preserve">консультации </w:t>
      </w:r>
      <w:r>
        <w:t xml:space="preserve">классного </w:t>
      </w:r>
      <w:r>
        <w:rPr>
          <w:spacing w:val="-4"/>
        </w:rPr>
        <w:t xml:space="preserve">руководителя </w:t>
      </w:r>
      <w:r>
        <w:t xml:space="preserve">с учителями-предметниками, направленные на формирование единства мнений и требований </w:t>
      </w:r>
      <w:r>
        <w:rPr>
          <w:spacing w:val="-3"/>
        </w:rPr>
        <w:t xml:space="preserve">педагогов </w:t>
      </w:r>
      <w:r>
        <w:t xml:space="preserve">по ключевым вопросам воспитания, на предупреждение и разрешение </w:t>
      </w:r>
      <w:r>
        <w:rPr>
          <w:spacing w:val="-4"/>
        </w:rPr>
        <w:t xml:space="preserve">конфликтов </w:t>
      </w:r>
      <w:r>
        <w:t>между учителями и</w:t>
      </w:r>
      <w:r>
        <w:rPr>
          <w:spacing w:val="-6"/>
        </w:rPr>
        <w:t xml:space="preserve"> </w:t>
      </w:r>
      <w:r>
        <w:t>обучающимися;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7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проведение мини-педсоветов, направленных на решение </w:t>
      </w:r>
      <w:r>
        <w:rPr>
          <w:spacing w:val="-3"/>
        </w:rPr>
        <w:t xml:space="preserve">конкретных </w:t>
      </w:r>
      <w:r>
        <w:t>проблем класса и интеграцию воспитательных влияний на</w:t>
      </w:r>
      <w:r>
        <w:rPr>
          <w:spacing w:val="-3"/>
        </w:rPr>
        <w:t xml:space="preserve"> </w:t>
      </w:r>
      <w:r>
        <w:rPr>
          <w:spacing w:val="-4"/>
        </w:rPr>
        <w:t>школьников;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8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возможность лучше узнавать и понимать своих </w:t>
      </w:r>
      <w:r>
        <w:rPr>
          <w:spacing w:val="-3"/>
        </w:rPr>
        <w:t xml:space="preserve">учеников, </w:t>
      </w:r>
      <w:r>
        <w:t xml:space="preserve">увидев их в иной, </w:t>
      </w:r>
      <w:r>
        <w:rPr>
          <w:spacing w:val="-3"/>
        </w:rPr>
        <w:t xml:space="preserve">отличной </w:t>
      </w:r>
      <w:proofErr w:type="gramStart"/>
      <w:r>
        <w:t>от</w:t>
      </w:r>
      <w:proofErr w:type="gramEnd"/>
      <w:r>
        <w:t xml:space="preserve"> учебной, обстановке: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322" w:lineRule="exact"/>
        <w:ind w:left="1184" w:right="0"/>
        <w:contextualSpacing w:val="0"/>
        <w:jc w:val="left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z w:val="28"/>
        </w:rPr>
        <w:t>организация предметных</w:t>
      </w:r>
      <w:r w:rsidRPr="00A53ED8">
        <w:rPr>
          <w:rFonts w:ascii="Times New Roman" w:hAnsi="Times New Roman" w:cs="Times New Roman"/>
          <w:spacing w:val="-4"/>
          <w:sz w:val="28"/>
        </w:rPr>
        <w:t xml:space="preserve"> </w:t>
      </w:r>
      <w:r w:rsidRPr="00A53ED8">
        <w:rPr>
          <w:rFonts w:ascii="Times New Roman" w:hAnsi="Times New Roman" w:cs="Times New Roman"/>
          <w:sz w:val="28"/>
        </w:rPr>
        <w:t>недель;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240" w:lineRule="auto"/>
        <w:ind w:left="1184" w:right="0"/>
        <w:contextualSpacing w:val="0"/>
        <w:jc w:val="left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pacing w:val="-4"/>
          <w:sz w:val="28"/>
        </w:rPr>
        <w:t xml:space="preserve">подготовка </w:t>
      </w:r>
      <w:r w:rsidRPr="00A53ED8">
        <w:rPr>
          <w:rFonts w:ascii="Times New Roman" w:hAnsi="Times New Roman" w:cs="Times New Roman"/>
          <w:sz w:val="28"/>
        </w:rPr>
        <w:t xml:space="preserve">к предметным </w:t>
      </w:r>
      <w:r w:rsidRPr="00A53ED8">
        <w:rPr>
          <w:rFonts w:ascii="Times New Roman" w:hAnsi="Times New Roman" w:cs="Times New Roman"/>
          <w:spacing w:val="-3"/>
          <w:sz w:val="28"/>
        </w:rPr>
        <w:t xml:space="preserve">конкурсам </w:t>
      </w:r>
      <w:r w:rsidRPr="00A53ED8">
        <w:rPr>
          <w:rFonts w:ascii="Times New Roman" w:hAnsi="Times New Roman" w:cs="Times New Roman"/>
          <w:sz w:val="28"/>
        </w:rPr>
        <w:t>и</w:t>
      </w:r>
      <w:r w:rsidRPr="00A53ED8">
        <w:rPr>
          <w:rFonts w:ascii="Times New Roman" w:hAnsi="Times New Roman" w:cs="Times New Roman"/>
          <w:spacing w:val="6"/>
          <w:sz w:val="28"/>
        </w:rPr>
        <w:t xml:space="preserve"> </w:t>
      </w:r>
      <w:r w:rsidRPr="00A53ED8">
        <w:rPr>
          <w:rFonts w:ascii="Times New Roman" w:hAnsi="Times New Roman" w:cs="Times New Roman"/>
          <w:sz w:val="28"/>
        </w:rPr>
        <w:t>олимпиадам;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240" w:lineRule="auto"/>
        <w:ind w:left="1184" w:right="0"/>
        <w:contextualSpacing w:val="0"/>
        <w:jc w:val="left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z w:val="28"/>
        </w:rPr>
        <w:t>сценические постановки.</w:t>
      </w:r>
    </w:p>
    <w:p w:rsidR="00014E86" w:rsidRDefault="00014E86" w:rsidP="00A53ED8">
      <w:pPr>
        <w:pStyle w:val="af0"/>
        <w:spacing w:before="44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8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привлечение учителей к участию в родительских собраниях класса </w:t>
      </w:r>
      <w:r>
        <w:rPr>
          <w:spacing w:val="2"/>
        </w:rPr>
        <w:t xml:space="preserve">для </w:t>
      </w:r>
      <w:r>
        <w:t>объединения усилий в деле обучения и воспитания</w:t>
      </w:r>
      <w:r>
        <w:rPr>
          <w:spacing w:val="-11"/>
        </w:rPr>
        <w:t xml:space="preserve"> </w:t>
      </w:r>
      <w:r>
        <w:t>детей.</w:t>
      </w:r>
    </w:p>
    <w:p w:rsidR="00014E86" w:rsidRDefault="00014E86" w:rsidP="00A53ED8">
      <w:pPr>
        <w:pStyle w:val="21"/>
        <w:spacing w:before="7"/>
        <w:ind w:left="0" w:right="-1"/>
        <w:jc w:val="left"/>
      </w:pPr>
      <w:r>
        <w:t>Работа с родителями обучающихся или их законными представителями:</w:t>
      </w:r>
    </w:p>
    <w:p w:rsidR="00014E86" w:rsidRDefault="00014E86" w:rsidP="00A53ED8">
      <w:pPr>
        <w:pStyle w:val="af0"/>
        <w:spacing w:line="242" w:lineRule="auto"/>
        <w:ind w:left="0" w:right="-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8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регулярное информирование родителей о </w:t>
      </w:r>
      <w:r>
        <w:rPr>
          <w:spacing w:val="-4"/>
        </w:rPr>
        <w:t xml:space="preserve">школьных </w:t>
      </w:r>
      <w:r>
        <w:t xml:space="preserve">успехах и проблемах </w:t>
      </w:r>
      <w:r>
        <w:rPr>
          <w:spacing w:val="3"/>
        </w:rPr>
        <w:t xml:space="preserve">их </w:t>
      </w:r>
      <w:r>
        <w:t>детей, о жизни класса в</w:t>
      </w:r>
      <w:r>
        <w:rPr>
          <w:spacing w:val="-2"/>
        </w:rPr>
        <w:t xml:space="preserve"> </w:t>
      </w:r>
      <w:r>
        <w:t>целом:</w:t>
      </w:r>
    </w:p>
    <w:p w:rsidR="00014E86" w:rsidRPr="00A53ED8" w:rsidRDefault="00A53ED8" w:rsidP="00A53ED8">
      <w:pPr>
        <w:pStyle w:val="a6"/>
        <w:widowControl w:val="0"/>
        <w:tabs>
          <w:tab w:val="left" w:pos="1185"/>
        </w:tabs>
        <w:autoSpaceDE w:val="0"/>
        <w:autoSpaceDN w:val="0"/>
        <w:spacing w:after="0" w:line="317" w:lineRule="exact"/>
        <w:ind w:left="0" w:right="-1"/>
        <w:contextualSpacing w:val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  </w:t>
      </w:r>
      <w:r w:rsidR="00014E86" w:rsidRPr="00A53ED8">
        <w:rPr>
          <w:rFonts w:ascii="Times New Roman" w:hAnsi="Times New Roman" w:cs="Times New Roman"/>
          <w:sz w:val="28"/>
        </w:rPr>
        <w:t>индивидуальные беседы и</w:t>
      </w:r>
      <w:r w:rsidR="00014E86" w:rsidRPr="00A53ED8">
        <w:rPr>
          <w:rFonts w:ascii="Times New Roman" w:hAnsi="Times New Roman" w:cs="Times New Roman"/>
          <w:spacing w:val="-3"/>
          <w:sz w:val="28"/>
        </w:rPr>
        <w:t xml:space="preserve"> </w:t>
      </w:r>
      <w:r w:rsidR="00014E86" w:rsidRPr="00A53ED8">
        <w:rPr>
          <w:rFonts w:ascii="Times New Roman" w:hAnsi="Times New Roman" w:cs="Times New Roman"/>
          <w:spacing w:val="-4"/>
          <w:sz w:val="28"/>
        </w:rPr>
        <w:t>консультации;</w:t>
      </w:r>
    </w:p>
    <w:p w:rsidR="00014E86" w:rsidRPr="00A53ED8" w:rsidRDefault="00A53ED8" w:rsidP="00A53ED8">
      <w:pPr>
        <w:pStyle w:val="a6"/>
        <w:widowControl w:val="0"/>
        <w:tabs>
          <w:tab w:val="left" w:pos="1221"/>
        </w:tabs>
        <w:autoSpaceDE w:val="0"/>
        <w:autoSpaceDN w:val="0"/>
        <w:spacing w:after="0" w:line="240" w:lineRule="auto"/>
        <w:ind w:left="0" w:right="-1"/>
        <w:contextualSpacing w:val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  </w:t>
      </w:r>
      <w:r w:rsidR="00014E86" w:rsidRPr="00A53ED8">
        <w:rPr>
          <w:rFonts w:ascii="Times New Roman" w:hAnsi="Times New Roman" w:cs="Times New Roman"/>
          <w:sz w:val="28"/>
        </w:rPr>
        <w:t xml:space="preserve">использование цифровых образовательных платформ </w:t>
      </w:r>
      <w:r>
        <w:rPr>
          <w:rFonts w:ascii="Times New Roman" w:hAnsi="Times New Roman" w:cs="Times New Roman"/>
          <w:spacing w:val="-4"/>
          <w:sz w:val="28"/>
        </w:rPr>
        <w:t>(</w:t>
      </w:r>
      <w:r w:rsidR="00014E86" w:rsidRPr="00A53ED8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014E86" w:rsidRPr="00A53ED8">
        <w:rPr>
          <w:rFonts w:ascii="Times New Roman" w:hAnsi="Times New Roman" w:cs="Times New Roman"/>
          <w:spacing w:val="-6"/>
          <w:sz w:val="28"/>
        </w:rPr>
        <w:t>Учи</w:t>
      </w:r>
      <w:proofErr w:type="gramStart"/>
      <w:r w:rsidR="00014E86" w:rsidRPr="00A53ED8">
        <w:rPr>
          <w:rFonts w:ascii="Times New Roman" w:hAnsi="Times New Roman" w:cs="Times New Roman"/>
          <w:spacing w:val="-6"/>
          <w:sz w:val="28"/>
        </w:rPr>
        <w:t>.р</w:t>
      </w:r>
      <w:proofErr w:type="gramEnd"/>
      <w:r w:rsidR="00014E86" w:rsidRPr="00A53ED8">
        <w:rPr>
          <w:rFonts w:ascii="Times New Roman" w:hAnsi="Times New Roman" w:cs="Times New Roman"/>
          <w:spacing w:val="-6"/>
          <w:sz w:val="28"/>
        </w:rPr>
        <w:t>у</w:t>
      </w:r>
      <w:proofErr w:type="spellEnd"/>
      <w:r w:rsidR="00014E86" w:rsidRPr="00A53ED8">
        <w:rPr>
          <w:rFonts w:ascii="Times New Roman" w:hAnsi="Times New Roman" w:cs="Times New Roman"/>
          <w:spacing w:val="-6"/>
          <w:sz w:val="28"/>
        </w:rPr>
        <w:t xml:space="preserve">, </w:t>
      </w:r>
      <w:r w:rsidR="00014E86" w:rsidRPr="00A53ED8">
        <w:rPr>
          <w:rFonts w:ascii="Times New Roman" w:hAnsi="Times New Roman" w:cs="Times New Roman"/>
          <w:sz w:val="28"/>
        </w:rPr>
        <w:t>Я класс, Яндекс</w:t>
      </w:r>
      <w:r w:rsidR="00014E86" w:rsidRPr="00A53ED8">
        <w:rPr>
          <w:rFonts w:ascii="Times New Roman" w:hAnsi="Times New Roman" w:cs="Times New Roman"/>
          <w:spacing w:val="-3"/>
          <w:sz w:val="28"/>
        </w:rPr>
        <w:t xml:space="preserve"> </w:t>
      </w:r>
      <w:r w:rsidR="00014E86" w:rsidRPr="00A53ED8">
        <w:rPr>
          <w:rFonts w:ascii="Times New Roman" w:hAnsi="Times New Roman" w:cs="Times New Roman"/>
          <w:sz w:val="28"/>
        </w:rPr>
        <w:t>учебник);</w:t>
      </w:r>
    </w:p>
    <w:p w:rsidR="00014E86" w:rsidRDefault="00014E86" w:rsidP="00A53ED8">
      <w:pPr>
        <w:pStyle w:val="af0"/>
        <w:ind w:left="0" w:right="-1"/>
      </w:pPr>
      <w:r w:rsidRPr="00A53ED8"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8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ED8">
        <w:rPr>
          <w:spacing w:val="-24"/>
          <w:sz w:val="20"/>
        </w:rPr>
        <w:t xml:space="preserve"> </w:t>
      </w:r>
      <w:r w:rsidRPr="00A53ED8">
        <w:t xml:space="preserve">помощь родителям </w:t>
      </w:r>
      <w:r w:rsidRPr="00A53ED8">
        <w:rPr>
          <w:spacing w:val="-4"/>
        </w:rPr>
        <w:t xml:space="preserve">школьников </w:t>
      </w:r>
      <w:r w:rsidRPr="00A53ED8">
        <w:t>или их</w:t>
      </w:r>
      <w:r>
        <w:t xml:space="preserve"> </w:t>
      </w:r>
      <w:r>
        <w:rPr>
          <w:spacing w:val="-3"/>
        </w:rPr>
        <w:t xml:space="preserve">законным </w:t>
      </w:r>
      <w:r>
        <w:t xml:space="preserve">представителям в </w:t>
      </w:r>
      <w:r>
        <w:rPr>
          <w:spacing w:val="-3"/>
        </w:rPr>
        <w:t xml:space="preserve">регулировании </w:t>
      </w:r>
      <w:r>
        <w:t xml:space="preserve">отношений между ними, администрацией </w:t>
      </w:r>
      <w:r>
        <w:rPr>
          <w:spacing w:val="-3"/>
        </w:rPr>
        <w:t xml:space="preserve">образовательного </w:t>
      </w:r>
      <w:r>
        <w:t>учреждения и учителями-предметниками: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21" w:lineRule="exact"/>
        <w:ind w:left="0" w:right="-1" w:firstLine="284"/>
        <w:contextualSpacing w:val="0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z w:val="28"/>
        </w:rPr>
        <w:t xml:space="preserve">работа </w:t>
      </w:r>
      <w:r w:rsidRPr="00A53ED8">
        <w:rPr>
          <w:rFonts w:ascii="Times New Roman" w:hAnsi="Times New Roman" w:cs="Times New Roman"/>
          <w:spacing w:val="-3"/>
          <w:sz w:val="28"/>
        </w:rPr>
        <w:t>школьной службы</w:t>
      </w:r>
      <w:r w:rsidRPr="00A53ED8">
        <w:rPr>
          <w:rFonts w:ascii="Times New Roman" w:hAnsi="Times New Roman" w:cs="Times New Roman"/>
          <w:spacing w:val="3"/>
          <w:sz w:val="28"/>
        </w:rPr>
        <w:t xml:space="preserve"> </w:t>
      </w:r>
      <w:r w:rsidRPr="00A53ED8">
        <w:rPr>
          <w:rFonts w:ascii="Times New Roman" w:hAnsi="Times New Roman" w:cs="Times New Roman"/>
          <w:sz w:val="28"/>
        </w:rPr>
        <w:t>примирения;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21" w:lineRule="exact"/>
        <w:ind w:left="0" w:right="-1" w:firstLine="284"/>
        <w:contextualSpacing w:val="0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z w:val="28"/>
        </w:rPr>
        <w:t xml:space="preserve">индивидуальные </w:t>
      </w:r>
      <w:r w:rsidRPr="00A53ED8">
        <w:rPr>
          <w:rFonts w:ascii="Times New Roman" w:hAnsi="Times New Roman" w:cs="Times New Roman"/>
          <w:spacing w:val="-5"/>
          <w:sz w:val="28"/>
        </w:rPr>
        <w:t>консультации</w:t>
      </w:r>
      <w:r w:rsidRPr="00A53ED8">
        <w:rPr>
          <w:rFonts w:ascii="Times New Roman" w:hAnsi="Times New Roman" w:cs="Times New Roman"/>
          <w:spacing w:val="-3"/>
          <w:sz w:val="28"/>
        </w:rPr>
        <w:t xml:space="preserve"> психолога.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8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организация родительских собраний, </w:t>
      </w:r>
      <w:r>
        <w:rPr>
          <w:spacing w:val="-3"/>
        </w:rPr>
        <w:t xml:space="preserve">происходящих </w:t>
      </w:r>
      <w:r>
        <w:t>в режиме обсуждения наиболее острых проблем обучения и воспитания</w:t>
      </w:r>
      <w:r>
        <w:rPr>
          <w:spacing w:val="-6"/>
        </w:rPr>
        <w:t xml:space="preserve"> </w:t>
      </w:r>
      <w:r>
        <w:rPr>
          <w:spacing w:val="-4"/>
        </w:rPr>
        <w:t>школьников: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right="-1" w:firstLine="284"/>
        <w:contextualSpacing w:val="0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pacing w:val="-3"/>
          <w:sz w:val="28"/>
        </w:rPr>
        <w:t xml:space="preserve">общешкольные </w:t>
      </w:r>
      <w:r w:rsidRPr="00A53ED8">
        <w:rPr>
          <w:rFonts w:ascii="Times New Roman" w:hAnsi="Times New Roman" w:cs="Times New Roman"/>
          <w:sz w:val="28"/>
        </w:rPr>
        <w:t xml:space="preserve">и классные собрания с привлечением специалистов заинтересованных </w:t>
      </w:r>
      <w:r w:rsidRPr="00A53ED8">
        <w:rPr>
          <w:rFonts w:ascii="Times New Roman" w:hAnsi="Times New Roman" w:cs="Times New Roman"/>
          <w:spacing w:val="-3"/>
          <w:sz w:val="28"/>
        </w:rPr>
        <w:t xml:space="preserve">служб: </w:t>
      </w:r>
      <w:r w:rsidRPr="00CE665A">
        <w:rPr>
          <w:rFonts w:ascii="Times New Roman" w:hAnsi="Times New Roman" w:cs="Times New Roman"/>
          <w:sz w:val="28"/>
        </w:rPr>
        <w:t>ПДН,</w:t>
      </w:r>
      <w:r w:rsidR="00CE665A">
        <w:rPr>
          <w:rFonts w:ascii="Times New Roman" w:hAnsi="Times New Roman" w:cs="Times New Roman"/>
          <w:sz w:val="28"/>
        </w:rPr>
        <w:t xml:space="preserve"> КДН, </w:t>
      </w:r>
      <w:r w:rsidRPr="00A53ED8">
        <w:rPr>
          <w:rFonts w:ascii="Times New Roman" w:hAnsi="Times New Roman" w:cs="Times New Roman"/>
          <w:sz w:val="28"/>
        </w:rPr>
        <w:t>представителей пожарных и медицинских</w:t>
      </w:r>
      <w:r w:rsidRPr="00A53ED8">
        <w:rPr>
          <w:rFonts w:ascii="Times New Roman" w:hAnsi="Times New Roman" w:cs="Times New Roman"/>
          <w:spacing w:val="-1"/>
          <w:sz w:val="28"/>
        </w:rPr>
        <w:t xml:space="preserve"> </w:t>
      </w:r>
      <w:r w:rsidRPr="00A53ED8">
        <w:rPr>
          <w:rFonts w:ascii="Times New Roman" w:hAnsi="Times New Roman" w:cs="Times New Roman"/>
          <w:sz w:val="28"/>
        </w:rPr>
        <w:t>учреждений.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9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создание и организация работы родительских </w:t>
      </w:r>
      <w:r>
        <w:rPr>
          <w:spacing w:val="-4"/>
        </w:rPr>
        <w:t xml:space="preserve">комитетов </w:t>
      </w:r>
      <w:r>
        <w:t>классов, участвующих в управлении образовательной организацией и решении вопросов воспитания и обучения их</w:t>
      </w:r>
      <w:r>
        <w:rPr>
          <w:spacing w:val="-3"/>
        </w:rPr>
        <w:t xml:space="preserve"> </w:t>
      </w:r>
      <w:r>
        <w:t>детей: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22" w:lineRule="exact"/>
        <w:ind w:left="0" w:right="-1" w:firstLine="284"/>
        <w:contextualSpacing w:val="0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z w:val="28"/>
        </w:rPr>
        <w:lastRenderedPageBreak/>
        <w:t xml:space="preserve">работа </w:t>
      </w:r>
      <w:r w:rsidRPr="00A53ED8">
        <w:rPr>
          <w:rFonts w:ascii="Times New Roman" w:hAnsi="Times New Roman" w:cs="Times New Roman"/>
          <w:spacing w:val="-4"/>
          <w:sz w:val="28"/>
        </w:rPr>
        <w:t xml:space="preserve">наблюдательного </w:t>
      </w:r>
      <w:r w:rsidRPr="00A53ED8">
        <w:rPr>
          <w:rFonts w:ascii="Times New Roman" w:hAnsi="Times New Roman" w:cs="Times New Roman"/>
          <w:sz w:val="28"/>
        </w:rPr>
        <w:t>совета</w:t>
      </w:r>
      <w:r w:rsidRPr="00A53ED8">
        <w:rPr>
          <w:rFonts w:ascii="Times New Roman" w:hAnsi="Times New Roman" w:cs="Times New Roman"/>
          <w:spacing w:val="6"/>
          <w:sz w:val="28"/>
        </w:rPr>
        <w:t xml:space="preserve"> </w:t>
      </w:r>
      <w:r w:rsidRPr="00A53ED8">
        <w:rPr>
          <w:rFonts w:ascii="Times New Roman" w:hAnsi="Times New Roman" w:cs="Times New Roman"/>
          <w:spacing w:val="-4"/>
          <w:sz w:val="28"/>
        </w:rPr>
        <w:t>школы;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21" w:lineRule="exact"/>
        <w:ind w:left="0" w:right="-1" w:firstLine="284"/>
        <w:contextualSpacing w:val="0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z w:val="28"/>
        </w:rPr>
        <w:t>работа совета</w:t>
      </w:r>
      <w:r w:rsidRPr="00A53ED8">
        <w:rPr>
          <w:rFonts w:ascii="Times New Roman" w:hAnsi="Times New Roman" w:cs="Times New Roman"/>
          <w:spacing w:val="-1"/>
          <w:sz w:val="28"/>
        </w:rPr>
        <w:t xml:space="preserve"> </w:t>
      </w:r>
      <w:r w:rsidRPr="00A53ED8">
        <w:rPr>
          <w:rFonts w:ascii="Times New Roman" w:hAnsi="Times New Roman" w:cs="Times New Roman"/>
          <w:sz w:val="28"/>
        </w:rPr>
        <w:t>профилактики.</w:t>
      </w:r>
    </w:p>
    <w:p w:rsidR="00014E86" w:rsidRDefault="00014E86" w:rsidP="00A53ED8">
      <w:pPr>
        <w:pStyle w:val="af0"/>
        <w:spacing w:line="242" w:lineRule="auto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9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привлечение членов семей </w:t>
      </w:r>
      <w:r>
        <w:rPr>
          <w:spacing w:val="-4"/>
        </w:rPr>
        <w:t xml:space="preserve">школьников </w:t>
      </w:r>
      <w:r>
        <w:t>к организации и проведению дел класса;</w:t>
      </w:r>
    </w:p>
    <w:p w:rsidR="00014E86" w:rsidRDefault="00014E86" w:rsidP="00A53ED8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9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организация на базе класса семейных </w:t>
      </w:r>
      <w:r>
        <w:rPr>
          <w:spacing w:val="-3"/>
        </w:rPr>
        <w:t xml:space="preserve">праздников, конкурсов, </w:t>
      </w:r>
      <w:r>
        <w:t>соревнований, направленных на сплочение семьи и</w:t>
      </w:r>
      <w:r>
        <w:rPr>
          <w:spacing w:val="-1"/>
        </w:rPr>
        <w:t xml:space="preserve"> </w:t>
      </w:r>
      <w:r>
        <w:rPr>
          <w:spacing w:val="-4"/>
        </w:rPr>
        <w:t>школы: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21" w:lineRule="exact"/>
        <w:ind w:left="0" w:right="-1" w:firstLine="284"/>
        <w:contextualSpacing w:val="0"/>
        <w:jc w:val="left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z w:val="28"/>
        </w:rPr>
        <w:t>День</w:t>
      </w:r>
      <w:r w:rsidRPr="00A53ED8">
        <w:rPr>
          <w:rFonts w:ascii="Times New Roman" w:hAnsi="Times New Roman" w:cs="Times New Roman"/>
          <w:spacing w:val="-1"/>
          <w:sz w:val="28"/>
        </w:rPr>
        <w:t xml:space="preserve"> </w:t>
      </w:r>
      <w:r w:rsidRPr="00A53ED8">
        <w:rPr>
          <w:rFonts w:ascii="Times New Roman" w:hAnsi="Times New Roman" w:cs="Times New Roman"/>
          <w:spacing w:val="-3"/>
          <w:sz w:val="28"/>
        </w:rPr>
        <w:t>матери;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22" w:lineRule="exact"/>
        <w:ind w:left="0" w:right="-1" w:firstLine="284"/>
        <w:contextualSpacing w:val="0"/>
        <w:jc w:val="left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pacing w:val="-3"/>
          <w:sz w:val="28"/>
        </w:rPr>
        <w:t>Новогодние</w:t>
      </w:r>
      <w:r w:rsidRPr="00A53ED8">
        <w:rPr>
          <w:rFonts w:ascii="Times New Roman" w:hAnsi="Times New Roman" w:cs="Times New Roman"/>
          <w:spacing w:val="-1"/>
          <w:sz w:val="28"/>
        </w:rPr>
        <w:t xml:space="preserve"> </w:t>
      </w:r>
      <w:r w:rsidRPr="00A53ED8">
        <w:rPr>
          <w:rFonts w:ascii="Times New Roman" w:hAnsi="Times New Roman" w:cs="Times New Roman"/>
          <w:sz w:val="28"/>
        </w:rPr>
        <w:t>огоньки;</w:t>
      </w:r>
    </w:p>
    <w:p w:rsidR="00014E86" w:rsidRPr="00A53ED8" w:rsidRDefault="00014E86" w:rsidP="00727D2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284"/>
        <w:contextualSpacing w:val="0"/>
        <w:jc w:val="left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z w:val="28"/>
        </w:rPr>
        <w:t xml:space="preserve">Дни </w:t>
      </w:r>
      <w:r w:rsidRPr="00A53ED8">
        <w:rPr>
          <w:rFonts w:ascii="Times New Roman" w:hAnsi="Times New Roman" w:cs="Times New Roman"/>
          <w:spacing w:val="-3"/>
          <w:sz w:val="28"/>
        </w:rPr>
        <w:t>именинников.</w:t>
      </w:r>
    </w:p>
    <w:p w:rsidR="00A53ED8" w:rsidRPr="00A53ED8" w:rsidRDefault="00A53ED8" w:rsidP="00727D2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284"/>
        <w:contextualSpacing w:val="0"/>
        <w:jc w:val="left"/>
        <w:rPr>
          <w:rFonts w:ascii="Times New Roman" w:hAnsi="Times New Roman" w:cs="Times New Roman"/>
          <w:sz w:val="28"/>
        </w:rPr>
      </w:pPr>
    </w:p>
    <w:p w:rsidR="00A53ED8" w:rsidRDefault="00A53ED8" w:rsidP="00727D2A">
      <w:pPr>
        <w:pStyle w:val="11"/>
        <w:numPr>
          <w:ilvl w:val="2"/>
          <w:numId w:val="2"/>
        </w:numPr>
        <w:ind w:left="0" w:right="-1" w:firstLine="0"/>
        <w:jc w:val="center"/>
      </w:pPr>
      <w:r>
        <w:rPr>
          <w:spacing w:val="-4"/>
        </w:rPr>
        <w:t xml:space="preserve">Модуль </w:t>
      </w:r>
      <w:r>
        <w:t xml:space="preserve"> «Курсы внеурочной</w:t>
      </w:r>
      <w:r>
        <w:rPr>
          <w:spacing w:val="-23"/>
        </w:rPr>
        <w:t xml:space="preserve"> </w:t>
      </w:r>
      <w:r>
        <w:t>деятельности и дополнительного</w:t>
      </w:r>
      <w:r>
        <w:rPr>
          <w:spacing w:val="-8"/>
        </w:rPr>
        <w:t xml:space="preserve"> </w:t>
      </w:r>
      <w:r>
        <w:t>образования»</w:t>
      </w:r>
    </w:p>
    <w:p w:rsidR="00A53ED8" w:rsidRPr="00A53ED8" w:rsidRDefault="00A53ED8" w:rsidP="00A53ED8">
      <w:pPr>
        <w:pStyle w:val="af0"/>
        <w:tabs>
          <w:tab w:val="left" w:pos="851"/>
        </w:tabs>
        <w:spacing w:line="242" w:lineRule="auto"/>
        <w:ind w:left="0" w:right="-1"/>
      </w:pPr>
      <w:r w:rsidRPr="00A53ED8"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A53ED8">
        <w:t>через</w:t>
      </w:r>
      <w:proofErr w:type="gramEnd"/>
      <w:r w:rsidRPr="00A53ED8">
        <w:t>:</w:t>
      </w:r>
    </w:p>
    <w:p w:rsidR="00A53ED8" w:rsidRPr="00A53ED8" w:rsidRDefault="00A53ED8" w:rsidP="00727D2A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281"/>
        </w:tabs>
        <w:autoSpaceDE w:val="0"/>
        <w:autoSpaceDN w:val="0"/>
        <w:spacing w:after="0" w:line="240" w:lineRule="auto"/>
        <w:ind w:left="0" w:right="-1" w:firstLine="566"/>
        <w:contextualSpacing w:val="0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z w:val="28"/>
        </w:rPr>
        <w:t xml:space="preserve">вовлечение </w:t>
      </w:r>
      <w:r w:rsidRPr="00A53ED8">
        <w:rPr>
          <w:rFonts w:ascii="Times New Roman" w:hAnsi="Times New Roman" w:cs="Times New Roman"/>
          <w:spacing w:val="-5"/>
          <w:sz w:val="28"/>
        </w:rPr>
        <w:t xml:space="preserve">школьников </w:t>
      </w:r>
      <w:r w:rsidRPr="00A53ED8">
        <w:rPr>
          <w:rFonts w:ascii="Times New Roman" w:hAnsi="Times New Roman" w:cs="Times New Roman"/>
          <w:sz w:val="28"/>
        </w:rPr>
        <w:t xml:space="preserve">в интересную и полезную для них деятельность, </w:t>
      </w:r>
      <w:r w:rsidRPr="00A53ED8">
        <w:rPr>
          <w:rFonts w:ascii="Times New Roman" w:hAnsi="Times New Roman" w:cs="Times New Roman"/>
          <w:spacing w:val="-4"/>
          <w:sz w:val="28"/>
        </w:rPr>
        <w:t xml:space="preserve">которая </w:t>
      </w:r>
      <w:r w:rsidRPr="00A53ED8">
        <w:rPr>
          <w:rFonts w:ascii="Times New Roman" w:hAnsi="Times New Roman" w:cs="Times New Roman"/>
          <w:sz w:val="28"/>
        </w:rPr>
        <w:t xml:space="preserve">предоставит им возможность </w:t>
      </w:r>
      <w:proofErr w:type="spellStart"/>
      <w:r w:rsidRPr="00A53ED8">
        <w:rPr>
          <w:rFonts w:ascii="Times New Roman" w:hAnsi="Times New Roman" w:cs="Times New Roman"/>
          <w:sz w:val="28"/>
        </w:rPr>
        <w:t>самореализоваться</w:t>
      </w:r>
      <w:proofErr w:type="spellEnd"/>
      <w:r w:rsidRPr="00A53ED8">
        <w:rPr>
          <w:rFonts w:ascii="Times New Roman" w:hAnsi="Times New Roman" w:cs="Times New Roman"/>
          <w:sz w:val="28"/>
        </w:rPr>
        <w:t xml:space="preserve"> в ней, приобрести</w:t>
      </w:r>
      <w:r w:rsidRPr="00A53ED8">
        <w:rPr>
          <w:rFonts w:ascii="Times New Roman" w:hAnsi="Times New Roman" w:cs="Times New Roman"/>
          <w:spacing w:val="70"/>
          <w:sz w:val="28"/>
        </w:rPr>
        <w:t xml:space="preserve"> </w:t>
      </w:r>
      <w:r w:rsidRPr="00A53ED8">
        <w:rPr>
          <w:rFonts w:ascii="Times New Roman" w:hAnsi="Times New Roman" w:cs="Times New Roman"/>
          <w:sz w:val="28"/>
        </w:rPr>
        <w:t xml:space="preserve">социально </w:t>
      </w:r>
      <w:r w:rsidRPr="00A53ED8">
        <w:rPr>
          <w:rFonts w:ascii="Times New Roman" w:hAnsi="Times New Roman" w:cs="Times New Roman"/>
          <w:spacing w:val="-3"/>
          <w:sz w:val="28"/>
        </w:rPr>
        <w:t xml:space="preserve">значимые </w:t>
      </w:r>
      <w:r w:rsidRPr="00A53ED8">
        <w:rPr>
          <w:rFonts w:ascii="Times New Roman" w:hAnsi="Times New Roman" w:cs="Times New Roman"/>
          <w:sz w:val="28"/>
        </w:rPr>
        <w:t xml:space="preserve">знания, развить в себе важные для своего личностного развития социально </w:t>
      </w:r>
      <w:r w:rsidRPr="00A53ED8">
        <w:rPr>
          <w:rFonts w:ascii="Times New Roman" w:hAnsi="Times New Roman" w:cs="Times New Roman"/>
          <w:spacing w:val="-3"/>
          <w:sz w:val="28"/>
        </w:rPr>
        <w:t xml:space="preserve">значимые </w:t>
      </w:r>
      <w:r w:rsidRPr="00A53ED8">
        <w:rPr>
          <w:rFonts w:ascii="Times New Roman" w:hAnsi="Times New Roman" w:cs="Times New Roman"/>
          <w:sz w:val="28"/>
        </w:rPr>
        <w:t xml:space="preserve">отношения, получить опыт участия в социально </w:t>
      </w:r>
      <w:r w:rsidRPr="00A53ED8">
        <w:rPr>
          <w:rFonts w:ascii="Times New Roman" w:hAnsi="Times New Roman" w:cs="Times New Roman"/>
          <w:spacing w:val="-3"/>
          <w:sz w:val="28"/>
        </w:rPr>
        <w:t xml:space="preserve">значимых  </w:t>
      </w:r>
      <w:r w:rsidRPr="00A53ED8">
        <w:rPr>
          <w:rFonts w:ascii="Times New Roman" w:hAnsi="Times New Roman" w:cs="Times New Roman"/>
          <w:sz w:val="28"/>
        </w:rPr>
        <w:t>делах;</w:t>
      </w:r>
    </w:p>
    <w:p w:rsidR="00A53ED8" w:rsidRPr="00A53ED8" w:rsidRDefault="00A53ED8" w:rsidP="00727D2A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195"/>
        </w:tabs>
        <w:autoSpaceDE w:val="0"/>
        <w:autoSpaceDN w:val="0"/>
        <w:spacing w:after="0" w:line="240" w:lineRule="auto"/>
        <w:ind w:left="0" w:right="-1" w:firstLine="566"/>
        <w:contextualSpacing w:val="0"/>
        <w:rPr>
          <w:rFonts w:ascii="Times New Roman" w:hAnsi="Times New Roman" w:cs="Times New Roman"/>
          <w:sz w:val="28"/>
        </w:rPr>
      </w:pPr>
      <w:r w:rsidRPr="00A53ED8">
        <w:rPr>
          <w:rFonts w:ascii="Times New Roman" w:hAnsi="Times New Roman" w:cs="Times New Roman"/>
          <w:sz w:val="28"/>
        </w:rPr>
        <w:t xml:space="preserve">формирование в объединениях детско-взрослых общностей, </w:t>
      </w:r>
      <w:r w:rsidRPr="00A53ED8">
        <w:rPr>
          <w:rFonts w:ascii="Times New Roman" w:hAnsi="Times New Roman" w:cs="Times New Roman"/>
          <w:spacing w:val="-4"/>
          <w:sz w:val="28"/>
        </w:rPr>
        <w:t xml:space="preserve">которые могли </w:t>
      </w:r>
      <w:r w:rsidRPr="00A53ED8">
        <w:rPr>
          <w:rFonts w:ascii="Times New Roman" w:hAnsi="Times New Roman" w:cs="Times New Roman"/>
          <w:sz w:val="28"/>
        </w:rPr>
        <w:t xml:space="preserve">бы объединять детей и </w:t>
      </w:r>
      <w:r w:rsidRPr="00A53ED8">
        <w:rPr>
          <w:rFonts w:ascii="Times New Roman" w:hAnsi="Times New Roman" w:cs="Times New Roman"/>
          <w:spacing w:val="-3"/>
          <w:sz w:val="28"/>
        </w:rPr>
        <w:t xml:space="preserve">педагогов </w:t>
      </w:r>
      <w:r w:rsidRPr="00A53ED8">
        <w:rPr>
          <w:rFonts w:ascii="Times New Roman" w:hAnsi="Times New Roman" w:cs="Times New Roman"/>
          <w:sz w:val="28"/>
        </w:rPr>
        <w:t xml:space="preserve">общими позитивными эмоциями и доверительными отношениями </w:t>
      </w:r>
      <w:r w:rsidRPr="00A53ED8">
        <w:rPr>
          <w:rFonts w:ascii="Times New Roman" w:hAnsi="Times New Roman" w:cs="Times New Roman"/>
          <w:spacing w:val="-3"/>
          <w:sz w:val="28"/>
        </w:rPr>
        <w:t xml:space="preserve">друг </w:t>
      </w:r>
      <w:r w:rsidRPr="00A53ED8">
        <w:rPr>
          <w:rFonts w:ascii="Times New Roman" w:hAnsi="Times New Roman" w:cs="Times New Roman"/>
          <w:sz w:val="28"/>
        </w:rPr>
        <w:t>к</w:t>
      </w:r>
      <w:r w:rsidRPr="00A53ED8">
        <w:rPr>
          <w:rFonts w:ascii="Times New Roman" w:hAnsi="Times New Roman" w:cs="Times New Roman"/>
          <w:spacing w:val="2"/>
          <w:sz w:val="28"/>
        </w:rPr>
        <w:t xml:space="preserve"> </w:t>
      </w:r>
      <w:r w:rsidRPr="00A53ED8">
        <w:rPr>
          <w:rFonts w:ascii="Times New Roman" w:hAnsi="Times New Roman" w:cs="Times New Roman"/>
          <w:sz w:val="28"/>
        </w:rPr>
        <w:t>другу;</w:t>
      </w:r>
    </w:p>
    <w:p w:rsidR="00014E86" w:rsidRPr="00A53ED8" w:rsidRDefault="00A53ED8" w:rsidP="00A53ED8">
      <w:pPr>
        <w:pStyle w:val="af0"/>
        <w:tabs>
          <w:tab w:val="left" w:pos="851"/>
        </w:tabs>
        <w:spacing w:before="2"/>
        <w:ind w:left="0" w:right="-1" w:firstLine="0"/>
        <w:jc w:val="left"/>
        <w:rPr>
          <w:sz w:val="27"/>
        </w:rPr>
      </w:pPr>
      <w:r w:rsidRPr="00A53ED8">
        <w:t xml:space="preserve">поощрение </w:t>
      </w:r>
      <w:r w:rsidRPr="00A53ED8">
        <w:rPr>
          <w:spacing w:val="-3"/>
        </w:rPr>
        <w:t xml:space="preserve">педагогами </w:t>
      </w:r>
      <w:r w:rsidRPr="00A53ED8">
        <w:t xml:space="preserve">детских инициатив и </w:t>
      </w:r>
      <w:r w:rsidRPr="00A53ED8">
        <w:rPr>
          <w:spacing w:val="-3"/>
        </w:rPr>
        <w:t>детского</w:t>
      </w:r>
      <w:r w:rsidRPr="00A53ED8">
        <w:rPr>
          <w:spacing w:val="-4"/>
        </w:rPr>
        <w:t xml:space="preserve"> </w:t>
      </w:r>
      <w:r w:rsidRPr="00A53ED8">
        <w:t>самоуправления</w:t>
      </w:r>
    </w:p>
    <w:p w:rsidR="00A53ED8" w:rsidRDefault="00A53ED8" w:rsidP="00991CE9">
      <w:pPr>
        <w:pStyle w:val="af0"/>
        <w:spacing w:before="66"/>
        <w:ind w:left="0" w:right="-1"/>
      </w:pPr>
      <w: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:rsidR="00E33AE9" w:rsidRDefault="00A53ED8" w:rsidP="00991CE9">
      <w:pPr>
        <w:pStyle w:val="af0"/>
        <w:ind w:left="0" w:right="-1"/>
      </w:pPr>
      <w:r>
        <w:rPr>
          <w:b/>
          <w:i/>
        </w:rPr>
        <w:t xml:space="preserve">Познавательная деятельность. </w:t>
      </w:r>
      <w:r>
        <w:rPr>
          <w:spacing w:val="-6"/>
        </w:rPr>
        <w:t xml:space="preserve">Курсы </w:t>
      </w:r>
      <w:r>
        <w:rPr>
          <w:spacing w:val="-3"/>
        </w:rPr>
        <w:t xml:space="preserve">внеурочной </w:t>
      </w:r>
      <w:r>
        <w:t xml:space="preserve">деятельности и дополнительного образования, направленные на </w:t>
      </w:r>
      <w:r>
        <w:rPr>
          <w:spacing w:val="-3"/>
        </w:rPr>
        <w:t xml:space="preserve">передачу школьникам </w:t>
      </w:r>
      <w:r>
        <w:t xml:space="preserve">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</w:t>
      </w:r>
      <w:r>
        <w:rPr>
          <w:spacing w:val="-4"/>
        </w:rPr>
        <w:t xml:space="preserve">научную </w:t>
      </w:r>
      <w:r>
        <w:t>картину</w:t>
      </w:r>
      <w:r>
        <w:rPr>
          <w:spacing w:val="-1"/>
        </w:rPr>
        <w:t xml:space="preserve"> </w:t>
      </w:r>
      <w:r>
        <w:t>мира:</w:t>
      </w:r>
    </w:p>
    <w:tbl>
      <w:tblPr>
        <w:tblStyle w:val="TableNormal"/>
        <w:tblW w:w="9657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9657"/>
      </w:tblGrid>
      <w:tr w:rsidR="009E64FE" w:rsidRPr="001A1331" w:rsidTr="00C33AB1">
        <w:trPr>
          <w:trHeight w:val="325"/>
        </w:trPr>
        <w:tc>
          <w:tcPr>
            <w:tcW w:w="9657" w:type="dxa"/>
          </w:tcPr>
          <w:p w:rsidR="009E64FE" w:rsidRPr="001A1331" w:rsidRDefault="00FF725B" w:rsidP="00C33AB1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lang w:val="ru-RU"/>
              </w:rPr>
              <w:t>Общеинтеллектуальный</w:t>
            </w:r>
            <w:proofErr w:type="spellEnd"/>
            <w:r>
              <w:rPr>
                <w:sz w:val="28"/>
                <w:lang w:val="ru-RU"/>
              </w:rPr>
              <w:t xml:space="preserve"> - </w:t>
            </w:r>
            <w:r w:rsidR="009E64FE">
              <w:rPr>
                <w:sz w:val="28"/>
                <w:lang w:val="ru-RU"/>
              </w:rPr>
              <w:t xml:space="preserve"> «В мире книг»</w:t>
            </w:r>
            <w:r>
              <w:rPr>
                <w:sz w:val="28"/>
                <w:lang w:val="ru-RU"/>
              </w:rPr>
              <w:t xml:space="preserve">(1-4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  <w:r>
              <w:rPr>
                <w:sz w:val="28"/>
                <w:lang w:val="ru-RU"/>
              </w:rPr>
              <w:t>.)</w:t>
            </w:r>
            <w:r w:rsidR="00C33AB1">
              <w:rPr>
                <w:sz w:val="28"/>
                <w:lang w:val="ru-RU"/>
              </w:rPr>
              <w:t>, «Занимательная математика»</w:t>
            </w:r>
            <w:r>
              <w:rPr>
                <w:sz w:val="28"/>
                <w:lang w:val="ru-RU"/>
              </w:rPr>
              <w:t xml:space="preserve">(5-9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  <w:r>
              <w:rPr>
                <w:sz w:val="28"/>
                <w:lang w:val="ru-RU"/>
              </w:rPr>
              <w:t>.)</w:t>
            </w:r>
          </w:p>
        </w:tc>
      </w:tr>
      <w:tr w:rsidR="009E64FE" w:rsidRPr="001A1331" w:rsidTr="00C33AB1">
        <w:trPr>
          <w:trHeight w:val="369"/>
        </w:trPr>
        <w:tc>
          <w:tcPr>
            <w:tcW w:w="9657" w:type="dxa"/>
          </w:tcPr>
          <w:p w:rsidR="009E64FE" w:rsidRPr="001A1331" w:rsidRDefault="009E64FE" w:rsidP="00C33AB1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Общекультурный </w:t>
            </w:r>
            <w:r w:rsidR="00FF725B">
              <w:rPr>
                <w:sz w:val="28"/>
                <w:lang w:val="ru-RU"/>
              </w:rPr>
              <w:t xml:space="preserve"> - </w:t>
            </w:r>
            <w:r>
              <w:rPr>
                <w:sz w:val="28"/>
                <w:lang w:val="ru-RU"/>
              </w:rPr>
              <w:t>«</w:t>
            </w:r>
            <w:proofErr w:type="spellStart"/>
            <w:r>
              <w:rPr>
                <w:sz w:val="28"/>
                <w:lang w:val="ru-RU"/>
              </w:rPr>
              <w:t>Здоровячок</w:t>
            </w:r>
            <w:proofErr w:type="spellEnd"/>
            <w:r>
              <w:rPr>
                <w:sz w:val="28"/>
                <w:lang w:val="ru-RU"/>
              </w:rPr>
              <w:t>. Рацион питания»</w:t>
            </w:r>
            <w:r w:rsidR="00FF725B">
              <w:rPr>
                <w:sz w:val="28"/>
                <w:lang w:val="ru-RU"/>
              </w:rPr>
              <w:t xml:space="preserve"> (1-4 </w:t>
            </w:r>
            <w:proofErr w:type="spellStart"/>
            <w:r w:rsidR="00FF725B">
              <w:rPr>
                <w:sz w:val="28"/>
                <w:lang w:val="ru-RU"/>
              </w:rPr>
              <w:t>кл</w:t>
            </w:r>
            <w:proofErr w:type="spellEnd"/>
            <w:r w:rsidR="00FF725B">
              <w:rPr>
                <w:sz w:val="28"/>
                <w:lang w:val="ru-RU"/>
              </w:rPr>
              <w:t>.),</w:t>
            </w:r>
          </w:p>
        </w:tc>
      </w:tr>
      <w:tr w:rsidR="009E64FE" w:rsidRPr="001A1331" w:rsidTr="00C33AB1">
        <w:trPr>
          <w:trHeight w:val="268"/>
        </w:trPr>
        <w:tc>
          <w:tcPr>
            <w:tcW w:w="9657" w:type="dxa"/>
          </w:tcPr>
          <w:p w:rsidR="009E64FE" w:rsidRDefault="009E64FE" w:rsidP="00C33AB1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Духовно-нравственный </w:t>
            </w:r>
            <w:r w:rsidR="00FF725B">
              <w:rPr>
                <w:sz w:val="28"/>
                <w:lang w:val="ru-RU"/>
              </w:rPr>
              <w:t xml:space="preserve"> - </w:t>
            </w:r>
            <w:r>
              <w:rPr>
                <w:sz w:val="28"/>
                <w:lang w:val="ru-RU"/>
              </w:rPr>
              <w:t>«Я – гражданин России»</w:t>
            </w:r>
            <w:r w:rsidR="00FF725B">
              <w:rPr>
                <w:sz w:val="28"/>
                <w:lang w:val="ru-RU"/>
              </w:rPr>
              <w:t xml:space="preserve"> (1-4 </w:t>
            </w:r>
            <w:proofErr w:type="spellStart"/>
            <w:r w:rsidR="00FF725B">
              <w:rPr>
                <w:sz w:val="28"/>
                <w:lang w:val="ru-RU"/>
              </w:rPr>
              <w:t>кл</w:t>
            </w:r>
            <w:proofErr w:type="spellEnd"/>
            <w:r w:rsidR="00FF725B">
              <w:rPr>
                <w:sz w:val="28"/>
                <w:lang w:val="ru-RU"/>
              </w:rPr>
              <w:t>.)</w:t>
            </w:r>
            <w:r w:rsidR="00C33AB1">
              <w:rPr>
                <w:sz w:val="28"/>
                <w:lang w:val="ru-RU"/>
              </w:rPr>
              <w:t>, «Культура и религия»</w:t>
            </w:r>
            <w:r w:rsidR="00FF725B">
              <w:rPr>
                <w:sz w:val="28"/>
                <w:lang w:val="ru-RU"/>
              </w:rPr>
              <w:t xml:space="preserve"> (5-9 </w:t>
            </w:r>
            <w:proofErr w:type="spellStart"/>
            <w:r w:rsidR="00FF725B">
              <w:rPr>
                <w:sz w:val="28"/>
                <w:lang w:val="ru-RU"/>
              </w:rPr>
              <w:t>кл</w:t>
            </w:r>
            <w:proofErr w:type="spellEnd"/>
            <w:r w:rsidR="00FF725B">
              <w:rPr>
                <w:sz w:val="28"/>
                <w:lang w:val="ru-RU"/>
              </w:rPr>
              <w:t>.)</w:t>
            </w:r>
          </w:p>
          <w:p w:rsidR="00C33AB1" w:rsidRPr="001A1331" w:rsidRDefault="00C33AB1" w:rsidP="00C33AB1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proofErr w:type="gramStart"/>
            <w:r>
              <w:rPr>
                <w:sz w:val="28"/>
                <w:lang w:val="ru-RU"/>
              </w:rPr>
              <w:t>Социальный</w:t>
            </w:r>
            <w:proofErr w:type="gramEnd"/>
            <w:r>
              <w:rPr>
                <w:sz w:val="28"/>
                <w:lang w:val="ru-RU"/>
              </w:rPr>
              <w:t xml:space="preserve"> «Дорогою добра»</w:t>
            </w:r>
            <w:r w:rsidR="00FF725B">
              <w:rPr>
                <w:sz w:val="28"/>
                <w:lang w:val="ru-RU"/>
              </w:rPr>
              <w:t xml:space="preserve"> (5-9 </w:t>
            </w:r>
            <w:proofErr w:type="spellStart"/>
            <w:r w:rsidR="00FF725B">
              <w:rPr>
                <w:sz w:val="28"/>
                <w:lang w:val="ru-RU"/>
              </w:rPr>
              <w:t>кл</w:t>
            </w:r>
            <w:proofErr w:type="spellEnd"/>
            <w:r w:rsidR="00FF725B">
              <w:rPr>
                <w:sz w:val="28"/>
                <w:lang w:val="ru-RU"/>
              </w:rPr>
              <w:t>.)</w:t>
            </w:r>
          </w:p>
        </w:tc>
      </w:tr>
      <w:tr w:rsidR="009E64FE" w:rsidRPr="001A1331" w:rsidTr="00C33AB1">
        <w:trPr>
          <w:trHeight w:val="321"/>
        </w:trPr>
        <w:tc>
          <w:tcPr>
            <w:tcW w:w="9657" w:type="dxa"/>
          </w:tcPr>
          <w:p w:rsidR="009E64FE" w:rsidRPr="001A1331" w:rsidRDefault="009E64FE" w:rsidP="00C33AB1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</w:p>
        </w:tc>
      </w:tr>
    </w:tbl>
    <w:p w:rsidR="00991CE9" w:rsidRDefault="00991CE9" w:rsidP="00991CE9">
      <w:pPr>
        <w:pStyle w:val="af0"/>
        <w:ind w:left="0" w:right="-1"/>
      </w:pPr>
      <w:r>
        <w:rPr>
          <w:b/>
          <w:i/>
        </w:rPr>
        <w:t xml:space="preserve">Художественное творчество. </w:t>
      </w:r>
      <w:r>
        <w:rPr>
          <w:spacing w:val="-6"/>
        </w:rPr>
        <w:t xml:space="preserve">Курсы </w:t>
      </w:r>
      <w:r>
        <w:rPr>
          <w:spacing w:val="-3"/>
        </w:rPr>
        <w:t xml:space="preserve">внеурочной </w:t>
      </w:r>
      <w:r>
        <w:t xml:space="preserve">деятельности и дополнительного образования, создающие </w:t>
      </w:r>
      <w:r>
        <w:rPr>
          <w:spacing w:val="-3"/>
        </w:rPr>
        <w:t xml:space="preserve">благоприятные </w:t>
      </w:r>
      <w:r>
        <w:t xml:space="preserve">условия для </w:t>
      </w:r>
      <w:proofErr w:type="spellStart"/>
      <w:r>
        <w:t>просоциальной</w:t>
      </w:r>
      <w:proofErr w:type="spellEnd"/>
      <w:r>
        <w:t xml:space="preserve"> самореализации </w:t>
      </w:r>
      <w:r>
        <w:rPr>
          <w:spacing w:val="-4"/>
        </w:rPr>
        <w:t xml:space="preserve">школьников, </w:t>
      </w:r>
      <w:r>
        <w:t xml:space="preserve">направленные на раскрытие их творческих способностей, формирование чувства вкуса и умения ценить прекрасное, на воспитание ценностного отношения </w:t>
      </w:r>
      <w:r>
        <w:rPr>
          <w:spacing w:val="-4"/>
        </w:rPr>
        <w:t xml:space="preserve">школьников </w:t>
      </w:r>
      <w:r>
        <w:t xml:space="preserve">к </w:t>
      </w:r>
      <w:r>
        <w:rPr>
          <w:spacing w:val="-6"/>
        </w:rPr>
        <w:t xml:space="preserve">культуре </w:t>
      </w:r>
      <w:r>
        <w:t xml:space="preserve">и их общее </w:t>
      </w:r>
      <w:r>
        <w:rPr>
          <w:spacing w:val="-3"/>
        </w:rPr>
        <w:t xml:space="preserve">духовно- </w:t>
      </w:r>
      <w:r>
        <w:t>нравственное</w:t>
      </w:r>
      <w:r>
        <w:rPr>
          <w:spacing w:val="-1"/>
        </w:rPr>
        <w:t xml:space="preserve"> </w:t>
      </w:r>
      <w:r>
        <w:t>развитие:</w:t>
      </w:r>
    </w:p>
    <w:p w:rsidR="00991CE9" w:rsidRDefault="009E64FE" w:rsidP="00727D2A">
      <w:pPr>
        <w:pStyle w:val="af0"/>
        <w:numPr>
          <w:ilvl w:val="0"/>
          <w:numId w:val="3"/>
        </w:numPr>
        <w:tabs>
          <w:tab w:val="left" w:pos="851"/>
        </w:tabs>
        <w:ind w:left="0" w:right="-1" w:firstLine="567"/>
      </w:pPr>
      <w:r>
        <w:t>Танцевальный кружок «Конфетти»;</w:t>
      </w:r>
    </w:p>
    <w:p w:rsidR="009E64FE" w:rsidRDefault="009E64FE" w:rsidP="00727D2A">
      <w:pPr>
        <w:pStyle w:val="af0"/>
        <w:numPr>
          <w:ilvl w:val="0"/>
          <w:numId w:val="3"/>
        </w:numPr>
        <w:tabs>
          <w:tab w:val="left" w:pos="851"/>
        </w:tabs>
        <w:ind w:left="0" w:right="-1" w:firstLine="567"/>
      </w:pPr>
      <w:r>
        <w:t>Социальный «Музыка вокруг тебя»</w:t>
      </w:r>
      <w:r w:rsidR="00FF725B" w:rsidRPr="00FF725B">
        <w:t xml:space="preserve"> </w:t>
      </w:r>
      <w:r w:rsidR="00FF725B">
        <w:t xml:space="preserve">(1-4 </w:t>
      </w:r>
      <w:proofErr w:type="spellStart"/>
      <w:r w:rsidR="00FF725B">
        <w:t>кл</w:t>
      </w:r>
      <w:proofErr w:type="spellEnd"/>
      <w:r w:rsidR="00FF725B">
        <w:t>.)</w:t>
      </w:r>
      <w:r w:rsidR="00A03C86">
        <w:t>, «Волшебный мир музыки»</w:t>
      </w:r>
      <w:r w:rsidR="00FF725B" w:rsidRPr="00FF725B">
        <w:t xml:space="preserve"> </w:t>
      </w:r>
      <w:r w:rsidR="00FF725B">
        <w:t xml:space="preserve">(5-9 </w:t>
      </w:r>
      <w:proofErr w:type="spellStart"/>
      <w:r w:rsidR="00FF725B">
        <w:lastRenderedPageBreak/>
        <w:t>кл</w:t>
      </w:r>
      <w:proofErr w:type="spellEnd"/>
      <w:r w:rsidR="00FF725B">
        <w:t>.).</w:t>
      </w:r>
    </w:p>
    <w:p w:rsidR="00C464CF" w:rsidRPr="00A8163C" w:rsidRDefault="00FF725B" w:rsidP="00A8163C">
      <w:pPr>
        <w:pStyle w:val="af0"/>
        <w:tabs>
          <w:tab w:val="left" w:pos="1276"/>
          <w:tab w:val="left" w:pos="1701"/>
          <w:tab w:val="left" w:pos="1985"/>
        </w:tabs>
        <w:ind w:left="0" w:right="-1" w:firstLine="1020"/>
      </w:pPr>
      <w:r w:rsidRPr="00A8163C">
        <w:t>В рамках про</w:t>
      </w:r>
      <w:r w:rsidR="006D0C3C" w:rsidRPr="00A8163C">
        <w:t>екта «Успеха каждого ребенка» в школе организована дополнительная общеобразовательная общеразвивающая программа «Музыкальный фольклор» художественно-эстетической направленности.</w:t>
      </w:r>
      <w:r w:rsidR="00C464CF" w:rsidRPr="00A8163C">
        <w:t xml:space="preserve"> Программа с</w:t>
      </w:r>
      <w:r w:rsidR="006D0C3C" w:rsidRPr="00A8163C">
        <w:t>о</w:t>
      </w:r>
      <w:r w:rsidR="00C464CF" w:rsidRPr="00A8163C">
        <w:t>здана</w:t>
      </w:r>
      <w:r w:rsidR="006D0C3C" w:rsidRPr="00A8163C">
        <w:t xml:space="preserve"> для нравственного</w:t>
      </w:r>
      <w:r w:rsidR="00C464CF" w:rsidRPr="00A8163C">
        <w:t xml:space="preserve"> и</w:t>
      </w:r>
      <w:r w:rsidR="006D0C3C" w:rsidRPr="00A8163C">
        <w:t xml:space="preserve"> эстетического воспитания, ра</w:t>
      </w:r>
      <w:r w:rsidR="00C464CF" w:rsidRPr="00A8163C">
        <w:t>звития</w:t>
      </w:r>
      <w:r w:rsidR="006D0C3C" w:rsidRPr="00A8163C">
        <w:t xml:space="preserve"> творческих сп</w:t>
      </w:r>
      <w:r w:rsidR="00C464CF" w:rsidRPr="00A8163C">
        <w:t xml:space="preserve">особностей подрастающего поколения, сохранения культуры наших предков, преемственности поколений, приобщение к национальным жизненным истокам.   </w:t>
      </w:r>
    </w:p>
    <w:p w:rsidR="00FF725B" w:rsidRPr="00A8163C" w:rsidRDefault="00C464CF" w:rsidP="00A8163C">
      <w:pPr>
        <w:pStyle w:val="af0"/>
        <w:tabs>
          <w:tab w:val="left" w:pos="1276"/>
          <w:tab w:val="left" w:pos="1701"/>
          <w:tab w:val="left" w:pos="1985"/>
        </w:tabs>
        <w:ind w:left="0" w:right="-1" w:firstLine="1020"/>
      </w:pPr>
      <w:r w:rsidRPr="00A8163C">
        <w:t>Программа Музыкальный фольклор» включает два основных учебных предмета: «Музыкальный фольклор» и «</w:t>
      </w:r>
      <w:proofErr w:type="gramStart"/>
      <w:r w:rsidRPr="00A8163C">
        <w:t>Коллективное</w:t>
      </w:r>
      <w:proofErr w:type="gramEnd"/>
      <w:r w:rsidRPr="00A8163C">
        <w:t xml:space="preserve"> </w:t>
      </w:r>
      <w:proofErr w:type="spellStart"/>
      <w:r w:rsidRPr="00A8163C">
        <w:t>музыцырование</w:t>
      </w:r>
      <w:proofErr w:type="spellEnd"/>
      <w:r w:rsidRPr="00A8163C">
        <w:t xml:space="preserve">». </w:t>
      </w:r>
    </w:p>
    <w:p w:rsidR="006D0C3C" w:rsidRDefault="00C464CF" w:rsidP="00A8163C">
      <w:pPr>
        <w:pStyle w:val="af0"/>
        <w:tabs>
          <w:tab w:val="left" w:pos="1276"/>
          <w:tab w:val="left" w:pos="1701"/>
          <w:tab w:val="left" w:pos="1985"/>
        </w:tabs>
        <w:ind w:left="0" w:right="-1" w:firstLine="1020"/>
        <w:rPr>
          <w:color w:val="000000"/>
          <w:sz w:val="27"/>
          <w:szCs w:val="27"/>
          <w:shd w:val="clear" w:color="auto" w:fill="FFFFFF"/>
        </w:rPr>
      </w:pPr>
      <w:r w:rsidRPr="00A8163C">
        <w:t xml:space="preserve">Возраст обучающихся от 6 до 13 </w:t>
      </w:r>
      <w:r>
        <w:rPr>
          <w:color w:val="000000"/>
          <w:sz w:val="27"/>
          <w:szCs w:val="27"/>
          <w:shd w:val="clear" w:color="auto" w:fill="FFFFFF"/>
        </w:rPr>
        <w:t>лет.</w:t>
      </w:r>
      <w:r w:rsidR="006D0C3C">
        <w:rPr>
          <w:color w:val="000000"/>
          <w:sz w:val="27"/>
          <w:szCs w:val="27"/>
          <w:shd w:val="clear" w:color="auto" w:fill="FFFFFF"/>
        </w:rPr>
        <w:t xml:space="preserve">    </w:t>
      </w:r>
    </w:p>
    <w:p w:rsidR="00991CE9" w:rsidRDefault="00991CE9" w:rsidP="00991CE9">
      <w:pPr>
        <w:pStyle w:val="af0"/>
        <w:spacing w:after="8"/>
        <w:ind w:left="0" w:right="-1"/>
      </w:pPr>
      <w:r>
        <w:rPr>
          <w:b/>
          <w:i/>
        </w:rPr>
        <w:t xml:space="preserve">Спортивно-оздоровительная деятельность. </w:t>
      </w:r>
      <w:r>
        <w:rPr>
          <w:spacing w:val="-6"/>
        </w:rPr>
        <w:t xml:space="preserve">Курсы </w:t>
      </w:r>
      <w:r>
        <w:rPr>
          <w:spacing w:val="-3"/>
        </w:rPr>
        <w:t xml:space="preserve">внеурочной </w:t>
      </w:r>
      <w:r>
        <w:t xml:space="preserve">деятельности и дополнительного образования, направленные на физическое развитие </w:t>
      </w:r>
      <w:r>
        <w:rPr>
          <w:spacing w:val="-4"/>
        </w:rPr>
        <w:t xml:space="preserve">школьников, </w:t>
      </w:r>
      <w:r>
        <w:t xml:space="preserve">развитие их ценностного отношения к своему здоровью, </w:t>
      </w:r>
      <w:r>
        <w:rPr>
          <w:spacing w:val="-3"/>
        </w:rPr>
        <w:t xml:space="preserve">побуждение </w:t>
      </w:r>
      <w:r>
        <w:t xml:space="preserve">к </w:t>
      </w:r>
      <w:r>
        <w:rPr>
          <w:spacing w:val="-3"/>
        </w:rPr>
        <w:t xml:space="preserve">здоровому </w:t>
      </w:r>
      <w:r>
        <w:t xml:space="preserve">образу жизни, воспитание силы </w:t>
      </w:r>
      <w:r>
        <w:rPr>
          <w:spacing w:val="-3"/>
        </w:rPr>
        <w:t xml:space="preserve">воли, </w:t>
      </w:r>
      <w:r>
        <w:t>ответственности, формирование установок на защиту слабых:</w:t>
      </w: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3910"/>
        <w:gridCol w:w="5108"/>
      </w:tblGrid>
      <w:tr w:rsidR="00991CE9" w:rsidTr="00A54ACF">
        <w:trPr>
          <w:gridAfter w:val="1"/>
          <w:wAfter w:w="5108" w:type="dxa"/>
          <w:trHeight w:val="341"/>
        </w:trPr>
        <w:tc>
          <w:tcPr>
            <w:tcW w:w="3910" w:type="dxa"/>
          </w:tcPr>
          <w:p w:rsidR="00991CE9" w:rsidRDefault="00991CE9" w:rsidP="00A54ACF">
            <w:pPr>
              <w:pStyle w:val="TableParagraph"/>
              <w:spacing w:before="16" w:line="305" w:lineRule="exact"/>
              <w:ind w:left="56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Волейбол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91CE9" w:rsidTr="00A03C86">
        <w:trPr>
          <w:trHeight w:val="342"/>
        </w:trPr>
        <w:tc>
          <w:tcPr>
            <w:tcW w:w="9018" w:type="dxa"/>
            <w:gridSpan w:val="2"/>
          </w:tcPr>
          <w:p w:rsidR="00991CE9" w:rsidRDefault="00991CE9" w:rsidP="00A54ACF">
            <w:pPr>
              <w:pStyle w:val="TableParagraph"/>
              <w:spacing w:before="15" w:line="307" w:lineRule="exact"/>
              <w:ind w:left="56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Настольный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теннис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91CE9" w:rsidTr="00A03C86">
        <w:trPr>
          <w:trHeight w:val="342"/>
        </w:trPr>
        <w:tc>
          <w:tcPr>
            <w:tcW w:w="9018" w:type="dxa"/>
            <w:gridSpan w:val="2"/>
          </w:tcPr>
          <w:p w:rsidR="00991CE9" w:rsidRDefault="00991CE9" w:rsidP="00A54ACF">
            <w:pPr>
              <w:pStyle w:val="TableParagraph"/>
              <w:spacing w:before="16" w:line="305" w:lineRule="exact"/>
              <w:ind w:left="560"/>
              <w:rPr>
                <w:sz w:val="28"/>
                <w:lang w:val="ru-RU"/>
              </w:rPr>
            </w:pPr>
            <w:r w:rsidRPr="00FB6F1D">
              <w:rPr>
                <w:sz w:val="28"/>
                <w:lang w:val="ru-RU"/>
              </w:rPr>
              <w:t>«Баскетбол»</w:t>
            </w:r>
          </w:p>
          <w:p w:rsidR="009E64FE" w:rsidRPr="009E64FE" w:rsidRDefault="009E64FE" w:rsidP="00A54ACF">
            <w:pPr>
              <w:pStyle w:val="TableParagraph"/>
              <w:spacing w:before="16" w:line="305" w:lineRule="exact"/>
              <w:ind w:left="5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Спортивно-оздоровительный «Крепыш»</w:t>
            </w:r>
            <w:r w:rsidR="00FF725B">
              <w:rPr>
                <w:sz w:val="28"/>
                <w:lang w:val="ru-RU"/>
              </w:rPr>
              <w:t xml:space="preserve">(1-4 </w:t>
            </w:r>
            <w:proofErr w:type="spellStart"/>
            <w:r w:rsidR="00FF725B">
              <w:rPr>
                <w:sz w:val="28"/>
                <w:lang w:val="ru-RU"/>
              </w:rPr>
              <w:t>кл</w:t>
            </w:r>
            <w:proofErr w:type="spellEnd"/>
            <w:r w:rsidR="00FF725B">
              <w:rPr>
                <w:sz w:val="28"/>
                <w:lang w:val="ru-RU"/>
              </w:rPr>
              <w:t>.)</w:t>
            </w:r>
            <w:r w:rsidR="00A03C86">
              <w:rPr>
                <w:sz w:val="28"/>
                <w:lang w:val="ru-RU"/>
              </w:rPr>
              <w:t>, «Мир спортивных игр»</w:t>
            </w:r>
            <w:r w:rsidR="00FF725B">
              <w:rPr>
                <w:sz w:val="28"/>
                <w:lang w:val="ru-RU"/>
              </w:rPr>
              <w:t xml:space="preserve"> (5-9 </w:t>
            </w:r>
            <w:proofErr w:type="spellStart"/>
            <w:r w:rsidR="00FF725B">
              <w:rPr>
                <w:sz w:val="28"/>
                <w:lang w:val="ru-RU"/>
              </w:rPr>
              <w:t>кл</w:t>
            </w:r>
            <w:proofErr w:type="spellEnd"/>
            <w:r w:rsidR="00FF725B">
              <w:rPr>
                <w:sz w:val="28"/>
                <w:lang w:val="ru-RU"/>
              </w:rPr>
              <w:t>.)</w:t>
            </w:r>
          </w:p>
        </w:tc>
      </w:tr>
    </w:tbl>
    <w:p w:rsidR="00991CE9" w:rsidRDefault="00991CE9" w:rsidP="00991CE9">
      <w:pPr>
        <w:pStyle w:val="af0"/>
        <w:tabs>
          <w:tab w:val="left" w:pos="851"/>
        </w:tabs>
        <w:ind w:left="0" w:right="-1"/>
        <w:jc w:val="left"/>
      </w:pPr>
    </w:p>
    <w:p w:rsidR="00991CE9" w:rsidRDefault="00991CE9" w:rsidP="00727D2A">
      <w:pPr>
        <w:pStyle w:val="11"/>
        <w:numPr>
          <w:ilvl w:val="3"/>
          <w:numId w:val="2"/>
        </w:numPr>
        <w:tabs>
          <w:tab w:val="left" w:pos="0"/>
        </w:tabs>
        <w:spacing w:line="321" w:lineRule="exact"/>
        <w:ind w:left="0" w:firstLine="0"/>
        <w:jc w:val="center"/>
      </w:pPr>
      <w:r>
        <w:rPr>
          <w:spacing w:val="-4"/>
        </w:rPr>
        <w:t>Модуль</w:t>
      </w:r>
      <w:r>
        <w:rPr>
          <w:spacing w:val="-3"/>
        </w:rPr>
        <w:t xml:space="preserve"> «Самоуправление»</w:t>
      </w:r>
    </w:p>
    <w:p w:rsidR="00991CE9" w:rsidRDefault="00991CE9" w:rsidP="00991CE9">
      <w:pPr>
        <w:pStyle w:val="af0"/>
        <w:ind w:left="0" w:right="-1" w:firstLine="1020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991CE9" w:rsidRDefault="00991CE9" w:rsidP="00991CE9">
      <w:pPr>
        <w:pStyle w:val="af0"/>
        <w:spacing w:before="66"/>
        <w:ind w:left="0" w:right="-1" w:firstLine="1020"/>
      </w:pPr>
      <w:r>
        <w:t>Детское самоуправление в образовательной организации осуществляется следующим образом:</w:t>
      </w:r>
    </w:p>
    <w:p w:rsidR="00991CE9" w:rsidRDefault="00991CE9" w:rsidP="00991CE9">
      <w:pPr>
        <w:pStyle w:val="21"/>
        <w:spacing w:before="7"/>
        <w:ind w:left="0" w:right="-1" w:firstLine="1020"/>
      </w:pPr>
      <w:r>
        <w:t>На уровне образовательной организации:</w:t>
      </w:r>
    </w:p>
    <w:p w:rsidR="00991CE9" w:rsidRDefault="00991CE9" w:rsidP="00991CE9">
      <w:pPr>
        <w:pStyle w:val="af0"/>
        <w:tabs>
          <w:tab w:val="left" w:pos="1276"/>
          <w:tab w:val="left" w:pos="1701"/>
          <w:tab w:val="left" w:pos="1985"/>
        </w:tabs>
        <w:ind w:left="0" w:right="-1" w:firstLine="102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9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через деятельность </w:t>
      </w:r>
      <w:r>
        <w:rPr>
          <w:spacing w:val="-4"/>
        </w:rPr>
        <w:t xml:space="preserve">школьного </w:t>
      </w:r>
      <w:r>
        <w:t xml:space="preserve">самоуправления </w:t>
      </w:r>
      <w:r w:rsidR="00BC1764" w:rsidRPr="00BC1764">
        <w:t>«Совет старост</w:t>
      </w:r>
      <w:r w:rsidRPr="00BC1764">
        <w:t>»,</w:t>
      </w:r>
      <w:r>
        <w:t xml:space="preserve"> создаваемого для учета мнения </w:t>
      </w:r>
      <w:r>
        <w:rPr>
          <w:spacing w:val="-5"/>
        </w:rPr>
        <w:t xml:space="preserve">школьников </w:t>
      </w:r>
      <w: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>
        <w:rPr>
          <w:spacing w:val="-3"/>
        </w:rPr>
        <w:t xml:space="preserve">законные </w:t>
      </w:r>
      <w:r>
        <w:t>интересы;</w:t>
      </w:r>
    </w:p>
    <w:p w:rsidR="00991CE9" w:rsidRDefault="00F959D3" w:rsidP="00991CE9">
      <w:pPr>
        <w:pStyle w:val="af0"/>
        <w:ind w:left="0" w:right="-1" w:firstLine="1020"/>
        <w:rPr>
          <w:spacing w:val="-1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1925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CE9">
        <w:t>через деятельность лидеров классных</w:t>
      </w:r>
      <w:r w:rsidR="00991CE9">
        <w:rPr>
          <w:spacing w:val="8"/>
        </w:rPr>
        <w:t xml:space="preserve"> </w:t>
      </w:r>
      <w:r w:rsidR="00991CE9">
        <w:rPr>
          <w:spacing w:val="-3"/>
        </w:rPr>
        <w:t xml:space="preserve">коллективов </w:t>
      </w:r>
      <w:r w:rsidR="00991CE9">
        <w:t xml:space="preserve">доносится </w:t>
      </w:r>
      <w:r w:rsidR="00991CE9">
        <w:rPr>
          <w:spacing w:val="-3"/>
        </w:rPr>
        <w:t>значимая</w:t>
      </w:r>
      <w:r w:rsidR="00991CE9">
        <w:rPr>
          <w:spacing w:val="48"/>
        </w:rPr>
        <w:t xml:space="preserve"> </w:t>
      </w:r>
      <w:r w:rsidR="00991CE9">
        <w:t xml:space="preserve">для </w:t>
      </w:r>
      <w:r w:rsidR="00991CE9">
        <w:rPr>
          <w:spacing w:val="-4"/>
        </w:rPr>
        <w:t xml:space="preserve">школьников </w:t>
      </w:r>
      <w:r w:rsidR="00991CE9">
        <w:t>информация и осуществляется обратная связь от</w:t>
      </w:r>
      <w:r w:rsidR="00991CE9">
        <w:rPr>
          <w:spacing w:val="-6"/>
        </w:rPr>
        <w:t xml:space="preserve"> </w:t>
      </w:r>
      <w:r w:rsidR="00991CE9">
        <w:t xml:space="preserve">классных </w:t>
      </w:r>
      <w:r w:rsidR="00991CE9">
        <w:rPr>
          <w:spacing w:val="-3"/>
        </w:rPr>
        <w:t>коллективов;</w:t>
      </w:r>
      <w:r w:rsidR="00991CE9">
        <w:rPr>
          <w:spacing w:val="-1"/>
        </w:rPr>
        <w:t xml:space="preserve"> </w:t>
      </w:r>
    </w:p>
    <w:p w:rsidR="00991CE9" w:rsidRDefault="00991CE9" w:rsidP="00991CE9">
      <w:pPr>
        <w:pStyle w:val="af0"/>
        <w:ind w:left="0" w:right="-1" w:firstLine="1020"/>
      </w:pPr>
      <w:r>
        <w:rPr>
          <w:noProof/>
          <w:spacing w:val="-1"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10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через</w:t>
      </w:r>
      <w:r>
        <w:rPr>
          <w:spacing w:val="36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созданной</w:t>
      </w:r>
      <w:r>
        <w:rPr>
          <w:spacing w:val="37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авторитетных</w:t>
      </w:r>
      <w:r>
        <w:rPr>
          <w:spacing w:val="37"/>
        </w:rPr>
        <w:t xml:space="preserve"> </w:t>
      </w:r>
      <w:r>
        <w:t>старшеклассников группы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урегулированию</w:t>
      </w:r>
      <w:r>
        <w:rPr>
          <w:spacing w:val="31"/>
        </w:rPr>
        <w:t xml:space="preserve"> </w:t>
      </w:r>
      <w:r>
        <w:rPr>
          <w:spacing w:val="-3"/>
        </w:rPr>
        <w:t>конфликтных</w:t>
      </w:r>
      <w:r>
        <w:rPr>
          <w:spacing w:val="35"/>
        </w:rPr>
        <w:t xml:space="preserve"> </w:t>
      </w:r>
      <w:r>
        <w:t>ситуаций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4"/>
        </w:rPr>
        <w:t>школе</w:t>
      </w:r>
      <w:r>
        <w:rPr>
          <w:spacing w:val="40"/>
        </w:rPr>
        <w:t xml:space="preserve"> </w:t>
      </w:r>
      <w:r>
        <w:t>(старшеклассники входят в состав школьной службы примирения).</w:t>
      </w:r>
    </w:p>
    <w:p w:rsidR="00991CE9" w:rsidRDefault="00991CE9" w:rsidP="00991CE9">
      <w:pPr>
        <w:pStyle w:val="21"/>
        <w:spacing w:before="0" w:line="321" w:lineRule="exact"/>
        <w:ind w:left="0" w:right="-1" w:firstLine="1020"/>
        <w:rPr>
          <w:b w:val="0"/>
        </w:rPr>
      </w:pPr>
      <w:r>
        <w:t>На уровне классов</w:t>
      </w:r>
      <w:r>
        <w:rPr>
          <w:b w:val="0"/>
        </w:rPr>
        <w:t>:</w:t>
      </w:r>
    </w:p>
    <w:p w:rsidR="00991CE9" w:rsidRDefault="00991CE9" w:rsidP="00991CE9">
      <w:pPr>
        <w:pStyle w:val="af0"/>
        <w:ind w:left="0" w:right="-1" w:firstLine="102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10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через деятельность выборных по инициативе и </w:t>
      </w:r>
      <w:r>
        <w:rPr>
          <w:spacing w:val="-3"/>
        </w:rPr>
        <w:t xml:space="preserve">предложениям обучающихся </w:t>
      </w:r>
      <w:r>
        <w:t xml:space="preserve">класса лидеров, представляющих интересы класса в </w:t>
      </w:r>
      <w:r>
        <w:rPr>
          <w:spacing w:val="-3"/>
        </w:rPr>
        <w:t xml:space="preserve">общешкольных </w:t>
      </w:r>
      <w:r>
        <w:t xml:space="preserve">делах и призванных </w:t>
      </w:r>
      <w:r>
        <w:rPr>
          <w:spacing w:val="-3"/>
        </w:rPr>
        <w:t xml:space="preserve">координировать его работу </w:t>
      </w:r>
      <w:r>
        <w:t xml:space="preserve">с работой </w:t>
      </w:r>
      <w:r>
        <w:rPr>
          <w:spacing w:val="-3"/>
        </w:rPr>
        <w:t xml:space="preserve">общешкольных </w:t>
      </w:r>
      <w:r>
        <w:t>органов самоуправления</w:t>
      </w:r>
      <w:r w:rsidR="00BC1764">
        <w:t xml:space="preserve"> </w:t>
      </w:r>
      <w:r w:rsidR="00BC1764" w:rsidRPr="00BC1764">
        <w:t>«Совет старост»</w:t>
      </w:r>
      <w:r>
        <w:t xml:space="preserve"> и классных</w:t>
      </w:r>
      <w:r>
        <w:rPr>
          <w:spacing w:val="-3"/>
        </w:rPr>
        <w:t xml:space="preserve"> руководителей;</w:t>
      </w:r>
    </w:p>
    <w:p w:rsidR="00991CE9" w:rsidRDefault="00991CE9" w:rsidP="00991CE9">
      <w:pPr>
        <w:pStyle w:val="21"/>
        <w:spacing w:before="2"/>
        <w:ind w:left="0" w:right="-1" w:firstLine="1020"/>
      </w:pPr>
      <w:r>
        <w:t>На индивидуальном уровне:</w:t>
      </w:r>
    </w:p>
    <w:p w:rsidR="00991CE9" w:rsidRDefault="00991CE9" w:rsidP="00991CE9">
      <w:pPr>
        <w:pStyle w:val="af0"/>
        <w:ind w:left="0" w:right="-1" w:firstLine="102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0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через вовлечение </w:t>
      </w:r>
      <w:r>
        <w:rPr>
          <w:spacing w:val="-4"/>
        </w:rPr>
        <w:t xml:space="preserve">школьников </w:t>
      </w:r>
      <w:r>
        <w:t xml:space="preserve">в планирование, организацию, проведение </w:t>
      </w:r>
      <w:r>
        <w:lastRenderedPageBreak/>
        <w:t xml:space="preserve">и анализ </w:t>
      </w:r>
      <w:r>
        <w:rPr>
          <w:spacing w:val="-3"/>
        </w:rPr>
        <w:t xml:space="preserve">общешкольных </w:t>
      </w:r>
      <w:r>
        <w:t xml:space="preserve">и </w:t>
      </w:r>
      <w:proofErr w:type="spellStart"/>
      <w:r>
        <w:t>внутриклассных</w:t>
      </w:r>
      <w:proofErr w:type="spellEnd"/>
      <w:r>
        <w:rPr>
          <w:spacing w:val="-3"/>
        </w:rPr>
        <w:t xml:space="preserve"> </w:t>
      </w:r>
      <w:r>
        <w:t>дел;</w:t>
      </w:r>
    </w:p>
    <w:p w:rsidR="00991CE9" w:rsidRDefault="00991CE9" w:rsidP="00991CE9">
      <w:pPr>
        <w:pStyle w:val="af0"/>
        <w:ind w:left="0" w:right="-1" w:firstLine="102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0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через реализацию </w:t>
      </w:r>
      <w:r>
        <w:rPr>
          <w:spacing w:val="-3"/>
        </w:rPr>
        <w:t xml:space="preserve">школьниками, </w:t>
      </w:r>
      <w:r>
        <w:t xml:space="preserve">взявшими на себя соответствующую роль, функций по </w:t>
      </w:r>
      <w:proofErr w:type="gramStart"/>
      <w:r>
        <w:rPr>
          <w:spacing w:val="-3"/>
        </w:rPr>
        <w:t xml:space="preserve">контролю </w:t>
      </w:r>
      <w:r>
        <w:t>за</w:t>
      </w:r>
      <w:proofErr w:type="gramEnd"/>
      <w:r>
        <w:t xml:space="preserve"> </w:t>
      </w:r>
      <w:r>
        <w:rPr>
          <w:spacing w:val="-3"/>
        </w:rPr>
        <w:t xml:space="preserve">порядком </w:t>
      </w:r>
      <w:r>
        <w:t xml:space="preserve">и </w:t>
      </w:r>
      <w:r>
        <w:rPr>
          <w:spacing w:val="-3"/>
        </w:rPr>
        <w:t xml:space="preserve">чистотой </w:t>
      </w:r>
      <w:r>
        <w:t xml:space="preserve">в классе, </w:t>
      </w:r>
      <w:r>
        <w:rPr>
          <w:spacing w:val="-5"/>
        </w:rPr>
        <w:t xml:space="preserve">уходом </w:t>
      </w:r>
      <w:r>
        <w:t xml:space="preserve">за классной </w:t>
      </w:r>
      <w:r>
        <w:rPr>
          <w:spacing w:val="-5"/>
        </w:rPr>
        <w:t xml:space="preserve">комнатой, </w:t>
      </w:r>
      <w:r>
        <w:rPr>
          <w:spacing w:val="-4"/>
        </w:rPr>
        <w:t xml:space="preserve">комнатными </w:t>
      </w:r>
      <w:r>
        <w:t>растениями и</w:t>
      </w:r>
      <w:r>
        <w:rPr>
          <w:spacing w:val="4"/>
        </w:rPr>
        <w:t xml:space="preserve"> </w:t>
      </w:r>
      <w:r>
        <w:rPr>
          <w:spacing w:val="-6"/>
        </w:rPr>
        <w:t>т.п.</w:t>
      </w:r>
    </w:p>
    <w:p w:rsidR="00991CE9" w:rsidRDefault="00991CE9" w:rsidP="00991CE9">
      <w:pPr>
        <w:pStyle w:val="af0"/>
        <w:ind w:left="0" w:firstLine="0"/>
        <w:jc w:val="left"/>
      </w:pPr>
    </w:p>
    <w:p w:rsidR="00991CE9" w:rsidRDefault="00155A62" w:rsidP="00991CE9">
      <w:pPr>
        <w:pStyle w:val="11"/>
        <w:spacing w:line="319" w:lineRule="exact"/>
        <w:ind w:left="0"/>
        <w:jc w:val="center"/>
      </w:pPr>
      <w:r>
        <w:t xml:space="preserve">5. </w:t>
      </w:r>
      <w:r w:rsidR="00991CE9">
        <w:t>Модуль «</w:t>
      </w:r>
      <w:proofErr w:type="spellStart"/>
      <w:r w:rsidR="00991CE9">
        <w:t>Волонтерство</w:t>
      </w:r>
      <w:proofErr w:type="spellEnd"/>
      <w:r w:rsidR="00991CE9">
        <w:t>»</w:t>
      </w:r>
    </w:p>
    <w:p w:rsidR="00991CE9" w:rsidRDefault="00991CE9" w:rsidP="00991CE9">
      <w:pPr>
        <w:pStyle w:val="af0"/>
        <w:ind w:left="0" w:right="-1" w:firstLine="636"/>
      </w:pPr>
      <w:proofErr w:type="spellStart"/>
      <w:r>
        <w:t>Волонтерство</w:t>
      </w:r>
      <w:proofErr w:type="spellEnd"/>
      <w:r>
        <w:t xml:space="preserve"> – </w:t>
      </w:r>
      <w:r>
        <w:rPr>
          <w:spacing w:val="-3"/>
        </w:rPr>
        <w:t xml:space="preserve">это </w:t>
      </w:r>
      <w:r>
        <w:t xml:space="preserve">участие </w:t>
      </w:r>
      <w:r>
        <w:rPr>
          <w:spacing w:val="-4"/>
        </w:rPr>
        <w:t xml:space="preserve">школьников  </w:t>
      </w:r>
      <w:r>
        <w:t xml:space="preserve">в общественно-полезных делах, деятельности на </w:t>
      </w:r>
      <w:r>
        <w:rPr>
          <w:spacing w:val="-4"/>
        </w:rPr>
        <w:t>благо</w:t>
      </w:r>
      <w:r>
        <w:rPr>
          <w:spacing w:val="62"/>
        </w:rPr>
        <w:t xml:space="preserve"> </w:t>
      </w:r>
      <w:r>
        <w:rPr>
          <w:spacing w:val="-3"/>
        </w:rPr>
        <w:t xml:space="preserve">конкретных </w:t>
      </w:r>
      <w:r>
        <w:rPr>
          <w:spacing w:val="-4"/>
        </w:rPr>
        <w:t>людей</w:t>
      </w:r>
      <w:r>
        <w:rPr>
          <w:spacing w:val="62"/>
        </w:rPr>
        <w:t xml:space="preserve"> </w:t>
      </w:r>
      <w:r>
        <w:t xml:space="preserve">и социального </w:t>
      </w:r>
      <w:r>
        <w:rPr>
          <w:spacing w:val="-3"/>
        </w:rPr>
        <w:t xml:space="preserve">окружения </w:t>
      </w:r>
      <w:r>
        <w:t xml:space="preserve">в целом. </w:t>
      </w:r>
      <w:proofErr w:type="spellStart"/>
      <w:r>
        <w:t>Волонтерство</w:t>
      </w:r>
      <w:proofErr w:type="spellEnd"/>
      <w:r>
        <w:t xml:space="preserve"> </w:t>
      </w:r>
      <w:r>
        <w:rPr>
          <w:spacing w:val="-3"/>
        </w:rPr>
        <w:t xml:space="preserve">может </w:t>
      </w:r>
      <w:r>
        <w:t xml:space="preserve">быть событийным и повседневным. </w:t>
      </w:r>
      <w:proofErr w:type="spellStart"/>
      <w:r>
        <w:t>Волонтерство</w:t>
      </w:r>
      <w:proofErr w:type="spellEnd"/>
      <w:r>
        <w:t xml:space="preserve"> позволяет </w:t>
      </w:r>
      <w:r>
        <w:rPr>
          <w:spacing w:val="-3"/>
        </w:rPr>
        <w:t xml:space="preserve">школьникам </w:t>
      </w:r>
      <w:r>
        <w:t xml:space="preserve">проявить такие </w:t>
      </w:r>
      <w:r>
        <w:rPr>
          <w:spacing w:val="-3"/>
        </w:rPr>
        <w:t xml:space="preserve">качества </w:t>
      </w:r>
      <w:r>
        <w:t xml:space="preserve">как внимание, забота, уважение, развивать </w:t>
      </w:r>
      <w:r>
        <w:rPr>
          <w:spacing w:val="-3"/>
        </w:rPr>
        <w:t xml:space="preserve">коммуникативную </w:t>
      </w:r>
      <w:r>
        <w:rPr>
          <w:spacing w:val="-8"/>
        </w:rPr>
        <w:t xml:space="preserve">культуру, </w:t>
      </w:r>
      <w:r>
        <w:t xml:space="preserve">умение общаться, слушать и слышать, эмоциональный </w:t>
      </w:r>
      <w:r>
        <w:rPr>
          <w:spacing w:val="-4"/>
        </w:rPr>
        <w:t xml:space="preserve">интеллект, </w:t>
      </w:r>
      <w:proofErr w:type="spellStart"/>
      <w:r>
        <w:t>эмпатию</w:t>
      </w:r>
      <w:proofErr w:type="spellEnd"/>
      <w:r>
        <w:t>, умение сопереживать.</w:t>
      </w:r>
    </w:p>
    <w:p w:rsidR="00991CE9" w:rsidRDefault="00991CE9" w:rsidP="00991CE9">
      <w:pPr>
        <w:pStyle w:val="af0"/>
        <w:spacing w:line="242" w:lineRule="auto"/>
        <w:ind w:left="0" w:right="-1"/>
      </w:pPr>
      <w:r>
        <w:t xml:space="preserve">Воспитательный потенциал </w:t>
      </w:r>
      <w:proofErr w:type="spellStart"/>
      <w:r>
        <w:t>волонтерства</w:t>
      </w:r>
      <w:proofErr w:type="spellEnd"/>
      <w:r>
        <w:t xml:space="preserve"> в образовательном учреждении реализуется следующим образом:</w:t>
      </w:r>
    </w:p>
    <w:p w:rsidR="00991CE9" w:rsidRDefault="00991CE9" w:rsidP="00991CE9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посильная помощь, оказываемая </w:t>
      </w:r>
      <w:r>
        <w:rPr>
          <w:spacing w:val="-3"/>
        </w:rPr>
        <w:t xml:space="preserve">школьниками </w:t>
      </w:r>
      <w:r>
        <w:t xml:space="preserve">пожилым </w:t>
      </w:r>
      <w:r>
        <w:rPr>
          <w:spacing w:val="-3"/>
        </w:rPr>
        <w:t xml:space="preserve">людям, </w:t>
      </w:r>
      <w:r>
        <w:t>проживающим в микрорайоне</w:t>
      </w:r>
      <w:r>
        <w:rPr>
          <w:spacing w:val="-1"/>
        </w:rPr>
        <w:t xml:space="preserve"> </w:t>
      </w:r>
      <w:r>
        <w:rPr>
          <w:spacing w:val="-4"/>
        </w:rPr>
        <w:t>школы:</w:t>
      </w:r>
    </w:p>
    <w:p w:rsidR="00991CE9" w:rsidRPr="00C216CD" w:rsidRDefault="00991CE9" w:rsidP="00727D2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22" w:lineRule="exact"/>
        <w:ind w:left="0" w:right="-1" w:firstLine="567"/>
        <w:contextualSpacing w:val="0"/>
        <w:rPr>
          <w:rFonts w:ascii="Times New Roman" w:hAnsi="Times New Roman" w:cs="Times New Roman"/>
          <w:sz w:val="28"/>
        </w:rPr>
      </w:pPr>
      <w:r w:rsidRPr="00C216CD">
        <w:rPr>
          <w:rFonts w:ascii="Times New Roman" w:hAnsi="Times New Roman" w:cs="Times New Roman"/>
          <w:spacing w:val="-3"/>
          <w:sz w:val="28"/>
        </w:rPr>
        <w:t xml:space="preserve">уборка </w:t>
      </w:r>
      <w:r w:rsidRPr="00C216CD">
        <w:rPr>
          <w:rFonts w:ascii="Times New Roman" w:hAnsi="Times New Roman" w:cs="Times New Roman"/>
          <w:sz w:val="28"/>
        </w:rPr>
        <w:t>дворовых территорий;</w:t>
      </w:r>
    </w:p>
    <w:p w:rsidR="00991CE9" w:rsidRPr="00C216CD" w:rsidRDefault="00991CE9" w:rsidP="00727D2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20" w:lineRule="exact"/>
        <w:ind w:left="0" w:right="-1" w:firstLine="567"/>
        <w:contextualSpacing w:val="0"/>
        <w:rPr>
          <w:rFonts w:ascii="Times New Roman" w:hAnsi="Times New Roman" w:cs="Times New Roman"/>
          <w:sz w:val="28"/>
        </w:rPr>
      </w:pPr>
      <w:r w:rsidRPr="00C216CD">
        <w:rPr>
          <w:rFonts w:ascii="Times New Roman" w:hAnsi="Times New Roman" w:cs="Times New Roman"/>
          <w:sz w:val="28"/>
        </w:rPr>
        <w:t>помощь по</w:t>
      </w:r>
      <w:r w:rsidRPr="00C216CD">
        <w:rPr>
          <w:rFonts w:ascii="Times New Roman" w:hAnsi="Times New Roman" w:cs="Times New Roman"/>
          <w:spacing w:val="-8"/>
          <w:sz w:val="28"/>
        </w:rPr>
        <w:t xml:space="preserve"> </w:t>
      </w:r>
      <w:r w:rsidRPr="00C216CD">
        <w:rPr>
          <w:rFonts w:ascii="Times New Roman" w:hAnsi="Times New Roman" w:cs="Times New Roman"/>
          <w:spacing w:val="-6"/>
          <w:sz w:val="28"/>
        </w:rPr>
        <w:t>хозяйству.</w:t>
      </w:r>
    </w:p>
    <w:p w:rsidR="00991CE9" w:rsidRDefault="00991CE9" w:rsidP="00C216CD">
      <w:pPr>
        <w:pStyle w:val="af0"/>
        <w:tabs>
          <w:tab w:val="left" w:pos="2784"/>
          <w:tab w:val="left" w:pos="4633"/>
          <w:tab w:val="left" w:pos="5176"/>
          <w:tab w:val="left" w:pos="7089"/>
          <w:tab w:val="left" w:pos="8924"/>
        </w:tabs>
        <w:spacing w:line="242" w:lineRule="auto"/>
        <w:ind w:left="0" w:right="-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8"/>
          <w:sz w:val="20"/>
        </w:rPr>
        <w:t xml:space="preserve"> </w:t>
      </w:r>
      <w:r>
        <w:t>участие</w:t>
      </w:r>
      <w:r>
        <w:tab/>
      </w:r>
      <w:r>
        <w:rPr>
          <w:spacing w:val="-4"/>
        </w:rPr>
        <w:t>школьников</w:t>
      </w:r>
      <w:r>
        <w:rPr>
          <w:spacing w:val="-4"/>
        </w:rPr>
        <w:tab/>
      </w:r>
      <w:r>
        <w:t>в</w:t>
      </w:r>
      <w:r>
        <w:tab/>
        <w:t>организации</w:t>
      </w:r>
      <w:r>
        <w:tab/>
      </w:r>
      <w:r>
        <w:rPr>
          <w:spacing w:val="-3"/>
        </w:rPr>
        <w:t>праздников,</w:t>
      </w:r>
      <w:r w:rsidR="00C216CD">
        <w:rPr>
          <w:spacing w:val="-3"/>
        </w:rPr>
        <w:t xml:space="preserve"> </w:t>
      </w:r>
      <w:r>
        <w:rPr>
          <w:spacing w:val="-3"/>
        </w:rPr>
        <w:t xml:space="preserve">торжественных </w:t>
      </w:r>
      <w:r>
        <w:t>мероприятий, встреч с гостями</w:t>
      </w:r>
      <w:r>
        <w:rPr>
          <w:spacing w:val="-2"/>
        </w:rPr>
        <w:t xml:space="preserve"> </w:t>
      </w:r>
      <w:r>
        <w:rPr>
          <w:spacing w:val="-4"/>
        </w:rPr>
        <w:t>школы:</w:t>
      </w:r>
    </w:p>
    <w:p w:rsidR="00991CE9" w:rsidRPr="00C216CD" w:rsidRDefault="00C216CD" w:rsidP="00C216CD">
      <w:pPr>
        <w:pStyle w:val="a6"/>
        <w:widowControl w:val="0"/>
        <w:tabs>
          <w:tab w:val="left" w:pos="1192"/>
        </w:tabs>
        <w:autoSpaceDE w:val="0"/>
        <w:autoSpaceDN w:val="0"/>
        <w:spacing w:after="0" w:line="240" w:lineRule="auto"/>
        <w:ind w:left="567" w:right="-1"/>
        <w:contextualSpacing w:val="0"/>
        <w:jc w:val="left"/>
        <w:rPr>
          <w:rFonts w:ascii="Times New Roman" w:hAnsi="Times New Roman" w:cs="Times New Roman"/>
          <w:sz w:val="28"/>
        </w:rPr>
      </w:pPr>
      <w:r w:rsidRPr="00C216CD">
        <w:rPr>
          <w:rFonts w:ascii="Times New Roman" w:hAnsi="Times New Roman" w:cs="Times New Roman"/>
          <w:sz w:val="28"/>
        </w:rPr>
        <w:t xml:space="preserve">- </w:t>
      </w:r>
      <w:r w:rsidR="00991CE9" w:rsidRPr="00C216CD">
        <w:rPr>
          <w:rFonts w:ascii="Times New Roman" w:hAnsi="Times New Roman" w:cs="Times New Roman"/>
          <w:sz w:val="28"/>
        </w:rPr>
        <w:t xml:space="preserve">проведение </w:t>
      </w:r>
      <w:r w:rsidR="00991CE9" w:rsidRPr="00C216CD">
        <w:rPr>
          <w:rFonts w:ascii="Times New Roman" w:hAnsi="Times New Roman" w:cs="Times New Roman"/>
          <w:spacing w:val="-3"/>
          <w:sz w:val="28"/>
        </w:rPr>
        <w:t xml:space="preserve">ежегодных </w:t>
      </w:r>
      <w:r w:rsidR="00991CE9" w:rsidRPr="00C216CD">
        <w:rPr>
          <w:rFonts w:ascii="Times New Roman" w:hAnsi="Times New Roman" w:cs="Times New Roman"/>
          <w:sz w:val="28"/>
        </w:rPr>
        <w:t xml:space="preserve">акций: «Мы за здоровый образ жизни», «Водитель, </w:t>
      </w:r>
      <w:r w:rsidR="00991CE9" w:rsidRPr="00C216CD">
        <w:rPr>
          <w:rFonts w:ascii="Times New Roman" w:hAnsi="Times New Roman" w:cs="Times New Roman"/>
          <w:spacing w:val="-8"/>
          <w:sz w:val="28"/>
        </w:rPr>
        <w:t xml:space="preserve">будь </w:t>
      </w:r>
      <w:r w:rsidR="00991CE9" w:rsidRPr="00C216CD">
        <w:rPr>
          <w:rFonts w:ascii="Times New Roman" w:hAnsi="Times New Roman" w:cs="Times New Roman"/>
          <w:sz w:val="28"/>
        </w:rPr>
        <w:t>внимателен!»</w:t>
      </w:r>
    </w:p>
    <w:p w:rsidR="00991CE9" w:rsidRDefault="00991CE9" w:rsidP="00991CE9">
      <w:pPr>
        <w:pStyle w:val="af0"/>
        <w:spacing w:line="242" w:lineRule="auto"/>
        <w:ind w:left="0" w:right="-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1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8"/>
          <w:sz w:val="20"/>
        </w:rPr>
        <w:t xml:space="preserve"> </w:t>
      </w:r>
      <w:r>
        <w:t xml:space="preserve">участие </w:t>
      </w:r>
      <w:r>
        <w:rPr>
          <w:spacing w:val="-4"/>
        </w:rPr>
        <w:t xml:space="preserve">школьников </w:t>
      </w:r>
      <w:r>
        <w:t xml:space="preserve">в работе с </w:t>
      </w:r>
      <w:proofErr w:type="spellStart"/>
      <w:r>
        <w:t>младшеклассниками</w:t>
      </w:r>
      <w:proofErr w:type="spellEnd"/>
      <w:r>
        <w:t xml:space="preserve">: проведение для них </w:t>
      </w:r>
      <w:r>
        <w:rPr>
          <w:spacing w:val="-3"/>
        </w:rPr>
        <w:t xml:space="preserve">праздников, </w:t>
      </w:r>
      <w:r>
        <w:t>утренников, тематических</w:t>
      </w:r>
      <w:r>
        <w:rPr>
          <w:spacing w:val="4"/>
        </w:rPr>
        <w:t xml:space="preserve"> </w:t>
      </w:r>
      <w:r>
        <w:t>вечеров:</w:t>
      </w:r>
    </w:p>
    <w:p w:rsidR="00991CE9" w:rsidRPr="00C216CD" w:rsidRDefault="00991CE9" w:rsidP="00727D2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17" w:lineRule="exact"/>
        <w:ind w:left="0" w:right="-1" w:firstLine="567"/>
        <w:contextualSpacing w:val="0"/>
        <w:jc w:val="left"/>
        <w:rPr>
          <w:rFonts w:ascii="Times New Roman" w:hAnsi="Times New Roman" w:cs="Times New Roman"/>
          <w:sz w:val="28"/>
        </w:rPr>
      </w:pPr>
      <w:r w:rsidRPr="00C216CD">
        <w:rPr>
          <w:rFonts w:ascii="Times New Roman" w:hAnsi="Times New Roman" w:cs="Times New Roman"/>
          <w:sz w:val="28"/>
        </w:rPr>
        <w:t>организация и проведение</w:t>
      </w:r>
      <w:r w:rsidRPr="00C216CD">
        <w:rPr>
          <w:rFonts w:ascii="Times New Roman" w:hAnsi="Times New Roman" w:cs="Times New Roman"/>
          <w:spacing w:val="-4"/>
          <w:sz w:val="28"/>
        </w:rPr>
        <w:t xml:space="preserve"> </w:t>
      </w:r>
      <w:r w:rsidRPr="00C216CD">
        <w:rPr>
          <w:rFonts w:ascii="Times New Roman" w:hAnsi="Times New Roman" w:cs="Times New Roman"/>
          <w:sz w:val="28"/>
        </w:rPr>
        <w:t>викторин;</w:t>
      </w:r>
    </w:p>
    <w:p w:rsidR="00991CE9" w:rsidRPr="00C216CD" w:rsidRDefault="00991CE9" w:rsidP="00727D2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22" w:lineRule="exact"/>
        <w:ind w:left="0" w:right="-1" w:firstLine="567"/>
        <w:contextualSpacing w:val="0"/>
        <w:jc w:val="left"/>
        <w:rPr>
          <w:rFonts w:ascii="Times New Roman" w:hAnsi="Times New Roman" w:cs="Times New Roman"/>
          <w:sz w:val="28"/>
        </w:rPr>
      </w:pPr>
      <w:r w:rsidRPr="00C216CD">
        <w:rPr>
          <w:rFonts w:ascii="Times New Roman" w:hAnsi="Times New Roman" w:cs="Times New Roman"/>
          <w:sz w:val="28"/>
        </w:rPr>
        <w:t xml:space="preserve">участие в инсценировке </w:t>
      </w:r>
      <w:r w:rsidRPr="00C216CD">
        <w:rPr>
          <w:rFonts w:ascii="Times New Roman" w:hAnsi="Times New Roman" w:cs="Times New Roman"/>
          <w:spacing w:val="-3"/>
          <w:sz w:val="28"/>
        </w:rPr>
        <w:t>новогодних</w:t>
      </w:r>
      <w:r w:rsidRPr="00C216CD">
        <w:rPr>
          <w:rFonts w:ascii="Times New Roman" w:hAnsi="Times New Roman" w:cs="Times New Roman"/>
          <w:spacing w:val="-2"/>
          <w:sz w:val="28"/>
        </w:rPr>
        <w:t xml:space="preserve"> </w:t>
      </w:r>
      <w:r w:rsidRPr="00C216CD">
        <w:rPr>
          <w:rFonts w:ascii="Times New Roman" w:hAnsi="Times New Roman" w:cs="Times New Roman"/>
          <w:sz w:val="28"/>
        </w:rPr>
        <w:t>утренников;</w:t>
      </w:r>
    </w:p>
    <w:p w:rsidR="00991CE9" w:rsidRPr="00C216CD" w:rsidRDefault="00991CE9" w:rsidP="00727D2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20" w:lineRule="exact"/>
        <w:ind w:left="0" w:right="-1" w:firstLine="567"/>
        <w:contextualSpacing w:val="0"/>
        <w:jc w:val="left"/>
        <w:rPr>
          <w:rFonts w:ascii="Times New Roman" w:hAnsi="Times New Roman" w:cs="Times New Roman"/>
          <w:sz w:val="28"/>
        </w:rPr>
      </w:pPr>
      <w:r w:rsidRPr="00C216CD">
        <w:rPr>
          <w:rFonts w:ascii="Times New Roman" w:hAnsi="Times New Roman" w:cs="Times New Roman"/>
          <w:sz w:val="28"/>
        </w:rPr>
        <w:t xml:space="preserve">проведение </w:t>
      </w:r>
      <w:r w:rsidRPr="00C216CD">
        <w:rPr>
          <w:rFonts w:ascii="Times New Roman" w:hAnsi="Times New Roman" w:cs="Times New Roman"/>
          <w:spacing w:val="-3"/>
          <w:sz w:val="28"/>
        </w:rPr>
        <w:t xml:space="preserve">физкультминуток </w:t>
      </w:r>
      <w:r w:rsidRPr="00C216CD">
        <w:rPr>
          <w:rFonts w:ascii="Times New Roman" w:hAnsi="Times New Roman" w:cs="Times New Roman"/>
          <w:sz w:val="28"/>
        </w:rPr>
        <w:t>в классах начальной</w:t>
      </w:r>
      <w:r w:rsidRPr="00C216CD">
        <w:rPr>
          <w:rFonts w:ascii="Times New Roman" w:hAnsi="Times New Roman" w:cs="Times New Roman"/>
          <w:spacing w:val="-2"/>
          <w:sz w:val="28"/>
        </w:rPr>
        <w:t xml:space="preserve"> </w:t>
      </w:r>
      <w:r w:rsidRPr="00C216CD">
        <w:rPr>
          <w:rFonts w:ascii="Times New Roman" w:hAnsi="Times New Roman" w:cs="Times New Roman"/>
          <w:spacing w:val="-3"/>
          <w:sz w:val="28"/>
        </w:rPr>
        <w:t>школы.</w:t>
      </w:r>
    </w:p>
    <w:p w:rsidR="00991CE9" w:rsidRDefault="00991CE9" w:rsidP="00727D2A">
      <w:pPr>
        <w:pStyle w:val="af0"/>
        <w:numPr>
          <w:ilvl w:val="0"/>
          <w:numId w:val="4"/>
        </w:numPr>
        <w:ind w:left="0" w:right="-1"/>
        <w:jc w:val="left"/>
      </w:pPr>
      <w:r>
        <w:t xml:space="preserve">участие </w:t>
      </w:r>
      <w:r>
        <w:rPr>
          <w:spacing w:val="-4"/>
        </w:rPr>
        <w:t xml:space="preserve">школьников </w:t>
      </w:r>
      <w:r>
        <w:t xml:space="preserve">к работе на прилегающей к образовательной организации территории: работа по </w:t>
      </w:r>
      <w:r>
        <w:rPr>
          <w:spacing w:val="-3"/>
        </w:rPr>
        <w:t xml:space="preserve">благоустройству пришкольной </w:t>
      </w:r>
      <w:r>
        <w:t>территории.</w:t>
      </w:r>
    </w:p>
    <w:p w:rsidR="00744362" w:rsidRPr="00744362" w:rsidRDefault="00744362" w:rsidP="00727D2A">
      <w:pPr>
        <w:pStyle w:val="11"/>
        <w:numPr>
          <w:ilvl w:val="1"/>
          <w:numId w:val="6"/>
        </w:numPr>
        <w:tabs>
          <w:tab w:val="left" w:pos="3538"/>
        </w:tabs>
        <w:ind w:left="940"/>
      </w:pPr>
    </w:p>
    <w:p w:rsidR="00744362" w:rsidRDefault="00744362" w:rsidP="00BC1764">
      <w:pPr>
        <w:pStyle w:val="11"/>
        <w:numPr>
          <w:ilvl w:val="1"/>
          <w:numId w:val="6"/>
        </w:numPr>
        <w:ind w:left="940" w:right="-1"/>
        <w:jc w:val="center"/>
      </w:pPr>
      <w:r>
        <w:rPr>
          <w:spacing w:val="-3"/>
        </w:rPr>
        <w:t xml:space="preserve">6. Модуль </w:t>
      </w:r>
      <w:r>
        <w:t>«Экскурсии, экспедиции,</w:t>
      </w:r>
      <w:r>
        <w:rPr>
          <w:spacing w:val="7"/>
        </w:rPr>
        <w:t xml:space="preserve"> </w:t>
      </w:r>
      <w:r>
        <w:rPr>
          <w:spacing w:val="-4"/>
        </w:rPr>
        <w:t>походы»</w:t>
      </w:r>
    </w:p>
    <w:p w:rsidR="00744362" w:rsidRPr="00FB6F1D" w:rsidRDefault="00744362" w:rsidP="00BC1764">
      <w:pPr>
        <w:pStyle w:val="af0"/>
        <w:ind w:left="0" w:right="-1"/>
      </w:pPr>
      <w: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F1BA5" w:rsidRPr="00744362" w:rsidRDefault="004F1BA5" w:rsidP="00BC1764">
      <w:pPr>
        <w:pStyle w:val="a6"/>
        <w:widowControl w:val="0"/>
        <w:numPr>
          <w:ilvl w:val="0"/>
          <w:numId w:val="8"/>
        </w:numPr>
        <w:tabs>
          <w:tab w:val="left" w:pos="1418"/>
          <w:tab w:val="left" w:pos="9356"/>
          <w:tab w:val="left" w:pos="9781"/>
        </w:tabs>
        <w:autoSpaceDE w:val="0"/>
        <w:autoSpaceDN w:val="0"/>
        <w:spacing w:after="0"/>
        <w:ind w:left="709" w:right="-143"/>
        <w:contextualSpacing w:val="0"/>
        <w:jc w:val="left"/>
        <w:rPr>
          <w:rFonts w:ascii="Times New Roman" w:hAnsi="Times New Roman" w:cs="Times New Roman"/>
        </w:rPr>
      </w:pPr>
      <w:r w:rsidRPr="00744362">
        <w:rPr>
          <w:rFonts w:ascii="Times New Roman" w:hAnsi="Times New Roman" w:cs="Times New Roman"/>
          <w:sz w:val="28"/>
        </w:rPr>
        <w:t xml:space="preserve">пешие </w:t>
      </w:r>
      <w:r w:rsidRPr="009E64FE">
        <w:rPr>
          <w:rFonts w:ascii="Times New Roman" w:hAnsi="Times New Roman" w:cs="Times New Roman"/>
          <w:spacing w:val="-3"/>
          <w:sz w:val="28"/>
        </w:rPr>
        <w:t>прогулки</w:t>
      </w:r>
      <w:r w:rsidRPr="0074436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E64F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сельскую детскую библиотеку; в спортзал для соревнований.</w:t>
      </w:r>
    </w:p>
    <w:p w:rsidR="004F1BA5" w:rsidRPr="00744362" w:rsidRDefault="004F1BA5" w:rsidP="00BC1764">
      <w:pPr>
        <w:pStyle w:val="a6"/>
        <w:widowControl w:val="0"/>
        <w:numPr>
          <w:ilvl w:val="0"/>
          <w:numId w:val="8"/>
        </w:numPr>
        <w:tabs>
          <w:tab w:val="left" w:pos="1153"/>
          <w:tab w:val="left" w:pos="1418"/>
          <w:tab w:val="left" w:pos="9356"/>
          <w:tab w:val="left" w:pos="9781"/>
        </w:tabs>
        <w:autoSpaceDE w:val="0"/>
        <w:autoSpaceDN w:val="0"/>
        <w:spacing w:before="3" w:after="0" w:line="240" w:lineRule="auto"/>
        <w:ind w:left="709" w:right="-143"/>
        <w:contextualSpacing w:val="0"/>
        <w:jc w:val="left"/>
        <w:rPr>
          <w:rFonts w:ascii="Times New Roman" w:hAnsi="Times New Roman" w:cs="Times New Roman"/>
        </w:rPr>
      </w:pPr>
      <w:r w:rsidRPr="00744362">
        <w:rPr>
          <w:rFonts w:ascii="Times New Roman" w:hAnsi="Times New Roman" w:cs="Times New Roman"/>
          <w:sz w:val="28"/>
        </w:rPr>
        <w:t>шествие</w:t>
      </w:r>
      <w:r w:rsidRPr="00744362">
        <w:rPr>
          <w:rFonts w:ascii="Times New Roman" w:hAnsi="Times New Roman" w:cs="Times New Roman"/>
          <w:spacing w:val="46"/>
          <w:sz w:val="28"/>
        </w:rPr>
        <w:t xml:space="preserve"> </w:t>
      </w:r>
      <w:r w:rsidRPr="00744362">
        <w:rPr>
          <w:rFonts w:ascii="Times New Roman" w:hAnsi="Times New Roman" w:cs="Times New Roman"/>
          <w:sz w:val="28"/>
        </w:rPr>
        <w:t>к</w:t>
      </w:r>
      <w:r w:rsidRPr="00744362">
        <w:rPr>
          <w:rFonts w:ascii="Times New Roman" w:hAnsi="Times New Roman" w:cs="Times New Roman"/>
          <w:spacing w:val="45"/>
          <w:sz w:val="28"/>
        </w:rPr>
        <w:t xml:space="preserve"> </w:t>
      </w:r>
      <w:r w:rsidRPr="00744362">
        <w:rPr>
          <w:rFonts w:ascii="Times New Roman" w:hAnsi="Times New Roman" w:cs="Times New Roman"/>
          <w:sz w:val="28"/>
        </w:rPr>
        <w:t>мемориальной</w:t>
      </w:r>
      <w:r w:rsidRPr="00744362">
        <w:rPr>
          <w:rFonts w:ascii="Times New Roman" w:hAnsi="Times New Roman" w:cs="Times New Roman"/>
          <w:spacing w:val="45"/>
          <w:sz w:val="28"/>
        </w:rPr>
        <w:t xml:space="preserve"> </w:t>
      </w:r>
      <w:r w:rsidRPr="00744362">
        <w:rPr>
          <w:rFonts w:ascii="Times New Roman" w:hAnsi="Times New Roman" w:cs="Times New Roman"/>
          <w:sz w:val="28"/>
        </w:rPr>
        <w:t>доске</w:t>
      </w:r>
      <w:r w:rsidRPr="00744362">
        <w:rPr>
          <w:rFonts w:ascii="Times New Roman" w:hAnsi="Times New Roman" w:cs="Times New Roman"/>
          <w:spacing w:val="47"/>
          <w:sz w:val="28"/>
        </w:rPr>
        <w:t xml:space="preserve"> </w:t>
      </w:r>
      <w:r w:rsidRPr="00744362">
        <w:rPr>
          <w:rFonts w:ascii="Times New Roman" w:hAnsi="Times New Roman" w:cs="Times New Roman"/>
          <w:sz w:val="28"/>
        </w:rPr>
        <w:t>для</w:t>
      </w:r>
      <w:r w:rsidRPr="00744362">
        <w:rPr>
          <w:rFonts w:ascii="Times New Roman" w:hAnsi="Times New Roman" w:cs="Times New Roman"/>
          <w:spacing w:val="47"/>
          <w:sz w:val="28"/>
        </w:rPr>
        <w:t xml:space="preserve"> </w:t>
      </w:r>
      <w:r w:rsidRPr="00744362">
        <w:rPr>
          <w:rFonts w:ascii="Times New Roman" w:hAnsi="Times New Roman" w:cs="Times New Roman"/>
          <w:sz w:val="28"/>
        </w:rPr>
        <w:t>возложения</w:t>
      </w:r>
      <w:r w:rsidRPr="00744362">
        <w:rPr>
          <w:rFonts w:ascii="Times New Roman" w:hAnsi="Times New Roman" w:cs="Times New Roman"/>
          <w:spacing w:val="47"/>
          <w:sz w:val="28"/>
        </w:rPr>
        <w:t xml:space="preserve"> </w:t>
      </w:r>
      <w:r w:rsidRPr="00744362">
        <w:rPr>
          <w:rFonts w:ascii="Times New Roman" w:hAnsi="Times New Roman" w:cs="Times New Roman"/>
          <w:spacing w:val="-3"/>
          <w:sz w:val="28"/>
        </w:rPr>
        <w:t>венков</w:t>
      </w:r>
      <w:r w:rsidRPr="00744362">
        <w:rPr>
          <w:rFonts w:ascii="Times New Roman" w:hAnsi="Times New Roman" w:cs="Times New Roman"/>
          <w:spacing w:val="45"/>
          <w:sz w:val="28"/>
        </w:rPr>
        <w:t xml:space="preserve"> </w:t>
      </w:r>
      <w:r w:rsidRPr="00744362">
        <w:rPr>
          <w:rFonts w:ascii="Times New Roman" w:hAnsi="Times New Roman" w:cs="Times New Roman"/>
          <w:sz w:val="28"/>
        </w:rPr>
        <w:t>и</w:t>
      </w:r>
      <w:r w:rsidRPr="00744362">
        <w:rPr>
          <w:rFonts w:ascii="Times New Roman" w:hAnsi="Times New Roman" w:cs="Times New Roman"/>
          <w:spacing w:val="50"/>
          <w:sz w:val="28"/>
        </w:rPr>
        <w:t xml:space="preserve"> </w:t>
      </w:r>
      <w:r w:rsidRPr="00744362">
        <w:rPr>
          <w:rFonts w:ascii="Times New Roman" w:hAnsi="Times New Roman" w:cs="Times New Roman"/>
          <w:sz w:val="28"/>
        </w:rPr>
        <w:t>цветов</w:t>
      </w:r>
      <w:r w:rsidRPr="00744362">
        <w:rPr>
          <w:rFonts w:ascii="Times New Roman" w:hAnsi="Times New Roman" w:cs="Times New Roman"/>
          <w:spacing w:val="49"/>
          <w:sz w:val="28"/>
        </w:rPr>
        <w:t xml:space="preserve"> </w:t>
      </w:r>
    </w:p>
    <w:p w:rsidR="004F1BA5" w:rsidRPr="00744362" w:rsidRDefault="004F1BA5" w:rsidP="00BC1764">
      <w:pPr>
        <w:pStyle w:val="a6"/>
        <w:widowControl w:val="0"/>
        <w:numPr>
          <w:ilvl w:val="0"/>
          <w:numId w:val="8"/>
        </w:numPr>
        <w:tabs>
          <w:tab w:val="left" w:pos="1372"/>
          <w:tab w:val="left" w:pos="1373"/>
          <w:tab w:val="left" w:pos="1418"/>
          <w:tab w:val="left" w:pos="2917"/>
          <w:tab w:val="left" w:pos="3387"/>
          <w:tab w:val="left" w:pos="5229"/>
          <w:tab w:val="left" w:pos="5723"/>
          <w:tab w:val="left" w:pos="6337"/>
          <w:tab w:val="left" w:pos="8265"/>
          <w:tab w:val="left" w:pos="8735"/>
          <w:tab w:val="left" w:pos="9356"/>
          <w:tab w:val="left" w:pos="9503"/>
          <w:tab w:val="left" w:pos="9781"/>
        </w:tabs>
        <w:autoSpaceDE w:val="0"/>
        <w:autoSpaceDN w:val="0"/>
        <w:spacing w:before="47" w:after="0" w:line="240" w:lineRule="auto"/>
        <w:ind w:left="709" w:right="-143"/>
        <w:contextualSpacing w:val="0"/>
        <w:jc w:val="left"/>
        <w:rPr>
          <w:rFonts w:ascii="Times New Roman" w:hAnsi="Times New Roman" w:cs="Times New Roman"/>
        </w:rPr>
      </w:pPr>
      <w:r w:rsidRPr="00744362">
        <w:rPr>
          <w:rFonts w:ascii="Times New Roman" w:hAnsi="Times New Roman" w:cs="Times New Roman"/>
          <w:sz w:val="28"/>
        </w:rPr>
        <w:t>экскурсии</w:t>
      </w:r>
      <w:r w:rsidRPr="00744362">
        <w:rPr>
          <w:rFonts w:ascii="Times New Roman" w:hAnsi="Times New Roman" w:cs="Times New Roman"/>
          <w:sz w:val="28"/>
        </w:rPr>
        <w:tab/>
        <w:t>в</w:t>
      </w:r>
      <w:r w:rsidRPr="00744362">
        <w:rPr>
          <w:rFonts w:ascii="Times New Roman" w:hAnsi="Times New Roman" w:cs="Times New Roman"/>
          <w:sz w:val="28"/>
        </w:rPr>
        <w:tab/>
        <w:t>организации</w:t>
      </w:r>
      <w:r w:rsidRPr="00744362">
        <w:rPr>
          <w:rFonts w:ascii="Times New Roman" w:hAnsi="Times New Roman" w:cs="Times New Roman"/>
          <w:sz w:val="28"/>
        </w:rPr>
        <w:tab/>
        <w:t>и</w:t>
      </w:r>
      <w:r w:rsidRPr="00744362">
        <w:rPr>
          <w:rFonts w:ascii="Times New Roman" w:hAnsi="Times New Roman" w:cs="Times New Roman"/>
          <w:sz w:val="28"/>
        </w:rPr>
        <w:tab/>
        <w:t>на</w:t>
      </w:r>
      <w:r w:rsidRPr="00744362">
        <w:rPr>
          <w:rFonts w:ascii="Times New Roman" w:hAnsi="Times New Roman" w:cs="Times New Roman"/>
          <w:sz w:val="28"/>
        </w:rPr>
        <w:tab/>
        <w:t>предприятия,</w:t>
      </w:r>
      <w:r w:rsidRPr="00744362">
        <w:rPr>
          <w:rFonts w:ascii="Times New Roman" w:hAnsi="Times New Roman" w:cs="Times New Roman"/>
          <w:sz w:val="28"/>
        </w:rPr>
        <w:tab/>
        <w:t>в</w:t>
      </w:r>
      <w:r w:rsidRPr="00744362">
        <w:rPr>
          <w:rFonts w:ascii="Times New Roman" w:hAnsi="Times New Roman" w:cs="Times New Roman"/>
          <w:sz w:val="28"/>
        </w:rPr>
        <w:tab/>
      </w:r>
      <w:r w:rsidRPr="009E64FE">
        <w:rPr>
          <w:rFonts w:ascii="Times New Roman" w:hAnsi="Times New Roman" w:cs="Times New Roman"/>
          <w:spacing w:val="-4"/>
          <w:sz w:val="28"/>
        </w:rPr>
        <w:t>том</w:t>
      </w:r>
      <w:r w:rsidRPr="009E64FE">
        <w:rPr>
          <w:rFonts w:ascii="Times New Roman" w:hAnsi="Times New Roman" w:cs="Times New Roman"/>
          <w:spacing w:val="-4"/>
          <w:sz w:val="28"/>
        </w:rPr>
        <w:tab/>
      </w:r>
      <w:r w:rsidRPr="00744362">
        <w:rPr>
          <w:rFonts w:ascii="Times New Roman" w:hAnsi="Times New Roman" w:cs="Times New Roman"/>
          <w:sz w:val="28"/>
        </w:rPr>
        <w:t>числе,</w:t>
      </w:r>
      <w:r>
        <w:rPr>
          <w:rFonts w:ascii="Times New Roman" w:hAnsi="Times New Roman" w:cs="Times New Roman"/>
          <w:sz w:val="28"/>
        </w:rPr>
        <w:t xml:space="preserve"> </w:t>
      </w:r>
      <w:r w:rsidRPr="009E64FE">
        <w:rPr>
          <w:rFonts w:ascii="Times New Roman" w:hAnsi="Times New Roman" w:cs="Times New Roman"/>
          <w:sz w:val="28"/>
        </w:rPr>
        <w:t>сельскохозяйственные;</w:t>
      </w:r>
    </w:p>
    <w:p w:rsidR="004F1BA5" w:rsidRPr="00744362" w:rsidRDefault="004F1BA5" w:rsidP="00BC1764">
      <w:pPr>
        <w:pStyle w:val="a6"/>
        <w:widowControl w:val="0"/>
        <w:numPr>
          <w:ilvl w:val="0"/>
          <w:numId w:val="8"/>
        </w:numPr>
        <w:tabs>
          <w:tab w:val="left" w:pos="1172"/>
          <w:tab w:val="left" w:pos="1418"/>
          <w:tab w:val="left" w:pos="9356"/>
          <w:tab w:val="left" w:pos="9781"/>
        </w:tabs>
        <w:autoSpaceDE w:val="0"/>
        <w:autoSpaceDN w:val="0"/>
        <w:spacing w:before="49" w:after="0"/>
        <w:ind w:left="709" w:right="-143"/>
        <w:contextualSpacing w:val="0"/>
        <w:jc w:val="left"/>
        <w:rPr>
          <w:rFonts w:ascii="Times New Roman" w:hAnsi="Times New Roman" w:cs="Times New Roman"/>
          <w:sz w:val="28"/>
        </w:rPr>
      </w:pPr>
      <w:r w:rsidRPr="00744362">
        <w:rPr>
          <w:rFonts w:ascii="Times New Roman" w:hAnsi="Times New Roman" w:cs="Times New Roman"/>
          <w:sz w:val="28"/>
        </w:rPr>
        <w:t>вые</w:t>
      </w:r>
      <w:proofErr w:type="gramStart"/>
      <w:r w:rsidRPr="00744362">
        <w:rPr>
          <w:rFonts w:ascii="Times New Roman" w:hAnsi="Times New Roman" w:cs="Times New Roman"/>
          <w:sz w:val="28"/>
        </w:rPr>
        <w:t>зд в др</w:t>
      </w:r>
      <w:proofErr w:type="gramEnd"/>
      <w:r w:rsidRPr="00744362">
        <w:rPr>
          <w:rFonts w:ascii="Times New Roman" w:hAnsi="Times New Roman" w:cs="Times New Roman"/>
          <w:sz w:val="28"/>
        </w:rPr>
        <w:t>угие населённые пункт</w:t>
      </w:r>
      <w:r w:rsidR="00BC1764">
        <w:rPr>
          <w:rFonts w:ascii="Times New Roman" w:hAnsi="Times New Roman" w:cs="Times New Roman"/>
          <w:sz w:val="28"/>
        </w:rPr>
        <w:t>ы в музеи</w:t>
      </w:r>
      <w:r>
        <w:rPr>
          <w:rFonts w:ascii="Times New Roman" w:hAnsi="Times New Roman" w:cs="Times New Roman"/>
          <w:sz w:val="28"/>
        </w:rPr>
        <w:t xml:space="preserve">, парки, </w:t>
      </w:r>
      <w:r w:rsidRPr="00744362">
        <w:rPr>
          <w:rFonts w:ascii="Times New Roman" w:hAnsi="Times New Roman" w:cs="Times New Roman"/>
          <w:sz w:val="28"/>
        </w:rPr>
        <w:t xml:space="preserve"> на концерты, </w:t>
      </w:r>
      <w:r w:rsidRPr="00744362">
        <w:rPr>
          <w:rFonts w:ascii="Times New Roman" w:hAnsi="Times New Roman" w:cs="Times New Roman"/>
          <w:sz w:val="28"/>
        </w:rPr>
        <w:lastRenderedPageBreak/>
        <w:t>представления, в цирк и</w:t>
      </w:r>
      <w:r w:rsidRPr="00744362">
        <w:rPr>
          <w:rFonts w:ascii="Times New Roman" w:hAnsi="Times New Roman" w:cs="Times New Roman"/>
          <w:spacing w:val="10"/>
          <w:sz w:val="28"/>
        </w:rPr>
        <w:t xml:space="preserve"> </w:t>
      </w:r>
      <w:r w:rsidRPr="00744362">
        <w:rPr>
          <w:rFonts w:ascii="Times New Roman" w:hAnsi="Times New Roman" w:cs="Times New Roman"/>
          <w:sz w:val="28"/>
        </w:rPr>
        <w:t>др.;</w:t>
      </w:r>
    </w:p>
    <w:p w:rsidR="004F1BA5" w:rsidRPr="004F1BA5" w:rsidRDefault="004F1BA5" w:rsidP="00BC1764">
      <w:pPr>
        <w:pStyle w:val="af0"/>
        <w:numPr>
          <w:ilvl w:val="0"/>
          <w:numId w:val="8"/>
        </w:numPr>
        <w:tabs>
          <w:tab w:val="left" w:pos="9356"/>
          <w:tab w:val="left" w:pos="9781"/>
        </w:tabs>
        <w:spacing w:before="39" w:line="276" w:lineRule="auto"/>
        <w:ind w:left="709" w:right="-143"/>
      </w:pPr>
      <w:r w:rsidRPr="00744362">
        <w:t>выезд в другие населённые пункты для участия в конкурсах, фестивалях, соревнованиях</w:t>
      </w:r>
      <w:r w:rsidRPr="00744362">
        <w:rPr>
          <w:spacing w:val="-2"/>
        </w:rPr>
        <w:t xml:space="preserve"> </w:t>
      </w:r>
      <w:proofErr w:type="spellStart"/>
      <w:proofErr w:type="gramStart"/>
      <w:r w:rsidRPr="00744362">
        <w:t>др</w:t>
      </w:r>
      <w:proofErr w:type="spellEnd"/>
      <w:proofErr w:type="gramEnd"/>
    </w:p>
    <w:p w:rsidR="00991CE9" w:rsidRDefault="00991CE9" w:rsidP="004F1BA5">
      <w:pPr>
        <w:pStyle w:val="af0"/>
        <w:ind w:left="0" w:right="-1" w:firstLine="0"/>
        <w:jc w:val="left"/>
      </w:pPr>
    </w:p>
    <w:p w:rsidR="00991CE9" w:rsidRDefault="00744362" w:rsidP="00744362">
      <w:pPr>
        <w:pStyle w:val="11"/>
        <w:tabs>
          <w:tab w:val="left" w:pos="4277"/>
        </w:tabs>
        <w:spacing w:before="71" w:line="319" w:lineRule="exact"/>
        <w:ind w:left="0" w:right="-1"/>
        <w:jc w:val="center"/>
      </w:pPr>
      <w:r>
        <w:rPr>
          <w:spacing w:val="-4"/>
        </w:rPr>
        <w:t>7</w:t>
      </w:r>
      <w:r w:rsidR="00AA1AF4" w:rsidRPr="00AA1AF4">
        <w:rPr>
          <w:spacing w:val="-4"/>
        </w:rPr>
        <w:t xml:space="preserve">. </w:t>
      </w:r>
      <w:r w:rsidR="00AA1AF4" w:rsidRPr="00FB6F1D">
        <w:rPr>
          <w:spacing w:val="-4"/>
        </w:rPr>
        <w:t xml:space="preserve">  </w:t>
      </w:r>
      <w:r w:rsidR="00991CE9" w:rsidRPr="00F66F89">
        <w:rPr>
          <w:spacing w:val="-4"/>
        </w:rPr>
        <w:t>Модуль</w:t>
      </w:r>
      <w:r w:rsidR="00991CE9" w:rsidRPr="00F66F89">
        <w:rPr>
          <w:spacing w:val="-3"/>
        </w:rPr>
        <w:t xml:space="preserve"> </w:t>
      </w:r>
      <w:r w:rsidR="00991CE9">
        <w:t>«Профориентация»</w:t>
      </w:r>
    </w:p>
    <w:p w:rsidR="00991CE9" w:rsidRDefault="00991CE9" w:rsidP="00155A62">
      <w:pPr>
        <w:pStyle w:val="af0"/>
        <w:spacing w:line="319" w:lineRule="exact"/>
        <w:ind w:left="0" w:right="-1" w:firstLine="426"/>
      </w:pPr>
      <w:r>
        <w:t xml:space="preserve">Совместная деятельность </w:t>
      </w:r>
      <w:r>
        <w:rPr>
          <w:spacing w:val="-3"/>
        </w:rPr>
        <w:t xml:space="preserve">педагогов </w:t>
      </w:r>
      <w:r>
        <w:t xml:space="preserve">и </w:t>
      </w:r>
      <w:r>
        <w:rPr>
          <w:spacing w:val="-4"/>
        </w:rPr>
        <w:t>школьников</w:t>
      </w:r>
      <w:r>
        <w:rPr>
          <w:spacing w:val="62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направлению</w:t>
      </w:r>
      <w:r w:rsidR="00155A62">
        <w:t xml:space="preserve"> </w:t>
      </w:r>
      <w:r>
        <w:t xml:space="preserve">«профориентация» включает в себя профессиональное просвещение </w:t>
      </w:r>
      <w:r>
        <w:rPr>
          <w:spacing w:val="-4"/>
        </w:rPr>
        <w:t xml:space="preserve">школьников; </w:t>
      </w:r>
      <w:r>
        <w:t xml:space="preserve">диагностику и </w:t>
      </w:r>
      <w:r>
        <w:rPr>
          <w:spacing w:val="-4"/>
        </w:rPr>
        <w:t>консультирование</w:t>
      </w:r>
      <w:r>
        <w:rPr>
          <w:spacing w:val="62"/>
        </w:rPr>
        <w:t xml:space="preserve"> </w:t>
      </w:r>
      <w:r>
        <w:t xml:space="preserve">по проблемам профориентации, организацию профессиональных проб </w:t>
      </w:r>
      <w:r>
        <w:rPr>
          <w:spacing w:val="-4"/>
        </w:rPr>
        <w:t xml:space="preserve">школьников. </w:t>
      </w:r>
      <w:r>
        <w:rPr>
          <w:spacing w:val="-3"/>
        </w:rPr>
        <w:t xml:space="preserve">Задача </w:t>
      </w:r>
      <w:r>
        <w:t xml:space="preserve">совместной деятельности педагога и ребенка – </w:t>
      </w:r>
      <w:r>
        <w:rPr>
          <w:spacing w:val="-4"/>
        </w:rPr>
        <w:t xml:space="preserve">подготовить школьника </w:t>
      </w:r>
      <w:r>
        <w:t xml:space="preserve">к осознанному выбору своей </w:t>
      </w:r>
      <w:r>
        <w:rPr>
          <w:spacing w:val="-5"/>
        </w:rPr>
        <w:t xml:space="preserve">будущей </w:t>
      </w:r>
      <w:r>
        <w:t xml:space="preserve">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</w:t>
      </w:r>
      <w:r>
        <w:rPr>
          <w:spacing w:val="-4"/>
        </w:rPr>
        <w:t>школьника</w:t>
      </w:r>
      <w:r>
        <w:rPr>
          <w:spacing w:val="62"/>
        </w:rPr>
        <w:t xml:space="preserve"> </w:t>
      </w:r>
      <w:r>
        <w:t xml:space="preserve">к </w:t>
      </w:r>
      <w:r>
        <w:rPr>
          <w:spacing w:val="-7"/>
        </w:rPr>
        <w:t xml:space="preserve">выбору, </w:t>
      </w:r>
      <w:r>
        <w:rPr>
          <w:spacing w:val="-3"/>
        </w:rPr>
        <w:t xml:space="preserve">педагог </w:t>
      </w:r>
      <w:r>
        <w:rPr>
          <w:spacing w:val="-2"/>
        </w:rPr>
        <w:t xml:space="preserve">актуализирует </w:t>
      </w:r>
      <w:r>
        <w:rPr>
          <w:spacing w:val="-3"/>
        </w:rPr>
        <w:t xml:space="preserve">его </w:t>
      </w:r>
      <w:r>
        <w:t xml:space="preserve">профессиональное самоопределение, позитивный </w:t>
      </w:r>
      <w:r>
        <w:rPr>
          <w:spacing w:val="-4"/>
        </w:rPr>
        <w:t xml:space="preserve">взгляд </w:t>
      </w:r>
      <w:r>
        <w:t xml:space="preserve">на </w:t>
      </w:r>
      <w:r>
        <w:rPr>
          <w:spacing w:val="-6"/>
        </w:rPr>
        <w:t xml:space="preserve">труд </w:t>
      </w:r>
      <w:r>
        <w:t xml:space="preserve">в постиндустриальном мире, </w:t>
      </w:r>
      <w:r>
        <w:rPr>
          <w:spacing w:val="-3"/>
        </w:rPr>
        <w:t xml:space="preserve">охватывающий </w:t>
      </w:r>
      <w:r>
        <w:t xml:space="preserve">не </w:t>
      </w:r>
      <w:r>
        <w:rPr>
          <w:spacing w:val="-5"/>
        </w:rPr>
        <w:t xml:space="preserve">только </w:t>
      </w:r>
      <w:r>
        <w:t xml:space="preserve">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</w:t>
      </w:r>
      <w:r>
        <w:rPr>
          <w:spacing w:val="-3"/>
        </w:rPr>
        <w:t xml:space="preserve">такой </w:t>
      </w:r>
      <w:r>
        <w:t>деятельности. Эта</w:t>
      </w:r>
      <w:r>
        <w:rPr>
          <w:spacing w:val="70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991CE9" w:rsidRDefault="00991CE9" w:rsidP="00155A62">
      <w:pPr>
        <w:pStyle w:val="af0"/>
        <w:ind w:left="0" w:right="-1" w:firstLine="426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1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</w:t>
      </w:r>
      <w:r>
        <w:rPr>
          <w:spacing w:val="-4"/>
        </w:rPr>
        <w:t>подготовку</w:t>
      </w:r>
      <w:r>
        <w:rPr>
          <w:spacing w:val="62"/>
        </w:rPr>
        <w:t xml:space="preserve"> </w:t>
      </w:r>
      <w:r>
        <w:rPr>
          <w:spacing w:val="-4"/>
        </w:rPr>
        <w:t xml:space="preserve">школьника </w:t>
      </w:r>
      <w:r>
        <w:t xml:space="preserve">к осознанному планированию и реализации своего профессионального </w:t>
      </w:r>
      <w:r>
        <w:rPr>
          <w:spacing w:val="-5"/>
        </w:rPr>
        <w:t>будущего:</w:t>
      </w:r>
    </w:p>
    <w:p w:rsidR="00991CE9" w:rsidRPr="00155A62" w:rsidRDefault="00991CE9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320" w:lineRule="exact"/>
        <w:ind w:left="0" w:right="-1" w:firstLine="426"/>
        <w:contextualSpacing w:val="0"/>
        <w:rPr>
          <w:rFonts w:ascii="Times New Roman" w:hAnsi="Times New Roman" w:cs="Times New Roman"/>
          <w:sz w:val="28"/>
        </w:rPr>
      </w:pPr>
      <w:r w:rsidRPr="00155A62">
        <w:rPr>
          <w:rFonts w:ascii="Times New Roman" w:hAnsi="Times New Roman" w:cs="Times New Roman"/>
          <w:sz w:val="28"/>
        </w:rPr>
        <w:t>классные часы в рамках превентивной программы «Полезный</w:t>
      </w:r>
      <w:r w:rsidRPr="00155A62">
        <w:rPr>
          <w:rFonts w:ascii="Times New Roman" w:hAnsi="Times New Roman" w:cs="Times New Roman"/>
          <w:spacing w:val="-14"/>
          <w:sz w:val="28"/>
        </w:rPr>
        <w:t xml:space="preserve"> </w:t>
      </w:r>
      <w:r w:rsidRPr="00155A62">
        <w:rPr>
          <w:rFonts w:ascii="Times New Roman" w:hAnsi="Times New Roman" w:cs="Times New Roman"/>
          <w:sz w:val="28"/>
        </w:rPr>
        <w:t>выбор».</w:t>
      </w:r>
    </w:p>
    <w:p w:rsidR="00991CE9" w:rsidRDefault="00991CE9" w:rsidP="00155A62">
      <w:pPr>
        <w:pStyle w:val="af0"/>
        <w:ind w:left="0" w:right="-1" w:firstLine="426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11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игры: деловые игры, </w:t>
      </w:r>
      <w:proofErr w:type="spellStart"/>
      <w:r>
        <w:t>квесты</w:t>
      </w:r>
      <w:proofErr w:type="spellEnd"/>
      <w:r>
        <w:t xml:space="preserve">, расширяющие знания </w:t>
      </w:r>
      <w:r>
        <w:rPr>
          <w:spacing w:val="-4"/>
        </w:rPr>
        <w:t xml:space="preserve">школьников </w:t>
      </w:r>
      <w:r>
        <w:t xml:space="preserve">о типах профессий, о способах выбора профессий, о достоинствах и недостатках </w:t>
      </w:r>
      <w:r>
        <w:rPr>
          <w:spacing w:val="-3"/>
        </w:rPr>
        <w:t xml:space="preserve">той </w:t>
      </w:r>
      <w:r>
        <w:t xml:space="preserve">или иной интересной </w:t>
      </w:r>
      <w:r>
        <w:rPr>
          <w:spacing w:val="-3"/>
        </w:rPr>
        <w:t xml:space="preserve">школьникам </w:t>
      </w:r>
      <w:r>
        <w:t>профессиональной  деятельности:</w:t>
      </w:r>
    </w:p>
    <w:p w:rsidR="00991CE9" w:rsidRPr="00155A62" w:rsidRDefault="00991CE9" w:rsidP="00727D2A">
      <w:pPr>
        <w:pStyle w:val="a6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426"/>
        <w:contextualSpacing w:val="0"/>
        <w:jc w:val="left"/>
        <w:rPr>
          <w:rFonts w:ascii="Times New Roman" w:hAnsi="Times New Roman" w:cs="Times New Roman"/>
          <w:sz w:val="28"/>
        </w:rPr>
      </w:pPr>
      <w:r w:rsidRPr="00155A62">
        <w:rPr>
          <w:rFonts w:ascii="Times New Roman" w:hAnsi="Times New Roman" w:cs="Times New Roman"/>
          <w:sz w:val="28"/>
        </w:rPr>
        <w:t>«Лабиринт</w:t>
      </w:r>
      <w:r w:rsidRPr="00155A62">
        <w:rPr>
          <w:rFonts w:ascii="Times New Roman" w:hAnsi="Times New Roman" w:cs="Times New Roman"/>
          <w:spacing w:val="-2"/>
          <w:sz w:val="28"/>
        </w:rPr>
        <w:t xml:space="preserve"> </w:t>
      </w:r>
      <w:r w:rsidRPr="00155A62">
        <w:rPr>
          <w:rFonts w:ascii="Times New Roman" w:hAnsi="Times New Roman" w:cs="Times New Roman"/>
          <w:sz w:val="28"/>
        </w:rPr>
        <w:t>выбора»;</w:t>
      </w:r>
    </w:p>
    <w:p w:rsidR="00991CE9" w:rsidRPr="00155A62" w:rsidRDefault="00991CE9" w:rsidP="00727D2A">
      <w:pPr>
        <w:pStyle w:val="a6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22" w:lineRule="exact"/>
        <w:ind w:left="0" w:right="-1" w:firstLine="426"/>
        <w:contextualSpacing w:val="0"/>
        <w:jc w:val="left"/>
        <w:rPr>
          <w:rFonts w:ascii="Times New Roman" w:hAnsi="Times New Roman" w:cs="Times New Roman"/>
          <w:sz w:val="28"/>
        </w:rPr>
      </w:pPr>
      <w:r w:rsidRPr="00155A62">
        <w:rPr>
          <w:rFonts w:ascii="Times New Roman" w:hAnsi="Times New Roman" w:cs="Times New Roman"/>
          <w:sz w:val="28"/>
        </w:rPr>
        <w:t xml:space="preserve">«Биржа </w:t>
      </w:r>
      <w:r w:rsidRPr="00155A62">
        <w:rPr>
          <w:rFonts w:ascii="Times New Roman" w:hAnsi="Times New Roman" w:cs="Times New Roman"/>
          <w:spacing w:val="-4"/>
          <w:sz w:val="28"/>
        </w:rPr>
        <w:t>труда»;</w:t>
      </w:r>
    </w:p>
    <w:p w:rsidR="00991CE9" w:rsidRPr="00155A62" w:rsidRDefault="00991CE9" w:rsidP="00727D2A">
      <w:pPr>
        <w:pStyle w:val="a6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22" w:lineRule="exact"/>
        <w:ind w:left="0" w:right="-1" w:firstLine="426"/>
        <w:contextualSpacing w:val="0"/>
        <w:jc w:val="left"/>
        <w:rPr>
          <w:rFonts w:ascii="Times New Roman" w:hAnsi="Times New Roman" w:cs="Times New Roman"/>
          <w:sz w:val="28"/>
        </w:rPr>
      </w:pPr>
      <w:r w:rsidRPr="00155A62">
        <w:rPr>
          <w:rFonts w:ascii="Times New Roman" w:hAnsi="Times New Roman" w:cs="Times New Roman"/>
          <w:spacing w:val="-3"/>
          <w:sz w:val="28"/>
        </w:rPr>
        <w:t>«Кем</w:t>
      </w:r>
      <w:r w:rsidRPr="00155A62">
        <w:rPr>
          <w:rFonts w:ascii="Times New Roman" w:hAnsi="Times New Roman" w:cs="Times New Roman"/>
          <w:sz w:val="28"/>
        </w:rPr>
        <w:t xml:space="preserve"> быть?»</w:t>
      </w:r>
    </w:p>
    <w:p w:rsidR="00991CE9" w:rsidRPr="00155A62" w:rsidRDefault="00991CE9" w:rsidP="00727D2A">
      <w:pPr>
        <w:pStyle w:val="a6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21" w:lineRule="exact"/>
        <w:ind w:left="0" w:right="-1" w:firstLine="426"/>
        <w:contextualSpacing w:val="0"/>
        <w:jc w:val="left"/>
        <w:rPr>
          <w:rFonts w:ascii="Times New Roman" w:hAnsi="Times New Roman" w:cs="Times New Roman"/>
          <w:sz w:val="28"/>
        </w:rPr>
      </w:pPr>
      <w:proofErr w:type="spellStart"/>
      <w:r w:rsidRPr="00155A62">
        <w:rPr>
          <w:rFonts w:ascii="Times New Roman" w:hAnsi="Times New Roman" w:cs="Times New Roman"/>
          <w:sz w:val="28"/>
        </w:rPr>
        <w:t>Профориентационные</w:t>
      </w:r>
      <w:proofErr w:type="spellEnd"/>
      <w:r w:rsidRPr="00155A62">
        <w:rPr>
          <w:rFonts w:ascii="Times New Roman" w:hAnsi="Times New Roman" w:cs="Times New Roman"/>
          <w:sz w:val="28"/>
        </w:rPr>
        <w:t xml:space="preserve"> игры Н.В.</w:t>
      </w:r>
      <w:r w:rsidRPr="00155A62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155A62">
        <w:rPr>
          <w:rFonts w:ascii="Times New Roman" w:hAnsi="Times New Roman" w:cs="Times New Roman"/>
          <w:spacing w:val="-3"/>
          <w:sz w:val="28"/>
        </w:rPr>
        <w:t>Пряжникова</w:t>
      </w:r>
      <w:proofErr w:type="spellEnd"/>
      <w:r w:rsidRPr="00155A62">
        <w:rPr>
          <w:rFonts w:ascii="Times New Roman" w:hAnsi="Times New Roman" w:cs="Times New Roman"/>
          <w:spacing w:val="-3"/>
          <w:sz w:val="28"/>
        </w:rPr>
        <w:t>.</w:t>
      </w:r>
    </w:p>
    <w:p w:rsidR="00991CE9" w:rsidRDefault="00991CE9" w:rsidP="00155A62">
      <w:pPr>
        <w:pStyle w:val="af0"/>
        <w:ind w:left="0" w:right="-1" w:firstLine="426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2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 xml:space="preserve">совместное с педагогами изучение интернет ресурсов, посвященных выбору профессий, </w:t>
      </w:r>
      <w:r>
        <w:rPr>
          <w:spacing w:val="-3"/>
        </w:rPr>
        <w:t xml:space="preserve">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</w:t>
      </w:r>
      <w:r>
        <w:rPr>
          <w:spacing w:val="-4"/>
        </w:rPr>
        <w:t xml:space="preserve">прохождение </w:t>
      </w:r>
      <w:r>
        <w:t>онлайн курсов по интересующим профессиям и направлениям</w:t>
      </w:r>
      <w:r>
        <w:rPr>
          <w:spacing w:val="-19"/>
        </w:rPr>
        <w:t xml:space="preserve"> </w:t>
      </w:r>
      <w:r>
        <w:t>образования:</w:t>
      </w:r>
    </w:p>
    <w:p w:rsidR="00991CE9" w:rsidRPr="00155A62" w:rsidRDefault="00991CE9" w:rsidP="00727D2A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44" w:after="0" w:line="240" w:lineRule="auto"/>
        <w:ind w:left="0" w:right="-1" w:firstLine="426"/>
        <w:contextualSpacing w:val="0"/>
        <w:jc w:val="left"/>
        <w:rPr>
          <w:rFonts w:ascii="Times New Roman" w:hAnsi="Times New Roman" w:cs="Times New Roman"/>
        </w:rPr>
      </w:pPr>
      <w:r w:rsidRPr="00155A62">
        <w:rPr>
          <w:rFonts w:ascii="Times New Roman" w:hAnsi="Times New Roman" w:cs="Times New Roman"/>
          <w:sz w:val="28"/>
        </w:rPr>
        <w:t>онлайн тестирование на платформе «За</w:t>
      </w:r>
      <w:r w:rsidRPr="00155A62">
        <w:rPr>
          <w:rFonts w:ascii="Times New Roman" w:hAnsi="Times New Roman" w:cs="Times New Roman"/>
          <w:spacing w:val="-7"/>
          <w:sz w:val="28"/>
        </w:rPr>
        <w:t xml:space="preserve"> </w:t>
      </w:r>
      <w:r w:rsidRPr="00155A62">
        <w:rPr>
          <w:rFonts w:ascii="Times New Roman" w:hAnsi="Times New Roman" w:cs="Times New Roman"/>
          <w:sz w:val="28"/>
        </w:rPr>
        <w:t>собой»;</w:t>
      </w:r>
    </w:p>
    <w:p w:rsidR="00991CE9" w:rsidRPr="00F66F89" w:rsidRDefault="00991CE9" w:rsidP="00155A62">
      <w:pPr>
        <w:tabs>
          <w:tab w:val="left" w:pos="1185"/>
        </w:tabs>
        <w:spacing w:line="321" w:lineRule="exact"/>
        <w:ind w:right="-1" w:firstLine="426"/>
        <w:rPr>
          <w:sz w:val="28"/>
        </w:rPr>
      </w:pPr>
      <w:r w:rsidRPr="00F66F89">
        <w:rPr>
          <w:noProof/>
          <w:lang w:eastAsia="ru-RU"/>
        </w:rPr>
        <w:drawing>
          <wp:inline distT="0" distB="0" distL="0" distR="0">
            <wp:extent cx="164592" cy="217931"/>
            <wp:effectExtent l="0" t="0" r="0" b="0"/>
            <wp:docPr id="12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F89">
        <w:rPr>
          <w:sz w:val="28"/>
        </w:rPr>
        <w:t xml:space="preserve">участие в работе всероссийских </w:t>
      </w:r>
      <w:proofErr w:type="spellStart"/>
      <w:r w:rsidRPr="00F66F89">
        <w:rPr>
          <w:sz w:val="28"/>
        </w:rPr>
        <w:t>профориентационных</w:t>
      </w:r>
      <w:proofErr w:type="spellEnd"/>
      <w:r w:rsidRPr="00F66F89">
        <w:rPr>
          <w:sz w:val="28"/>
        </w:rPr>
        <w:t xml:space="preserve"> проектов, созданных</w:t>
      </w:r>
      <w:r w:rsidR="00155A62">
        <w:rPr>
          <w:sz w:val="28"/>
        </w:rPr>
        <w:t xml:space="preserve"> </w:t>
      </w:r>
      <w:r w:rsidRPr="00F66F89">
        <w:rPr>
          <w:sz w:val="28"/>
        </w:rPr>
        <w:t>в сети интернет:</w:t>
      </w:r>
    </w:p>
    <w:p w:rsidR="00991CE9" w:rsidRPr="00155A62" w:rsidRDefault="00991CE9" w:rsidP="00727D2A">
      <w:pPr>
        <w:pStyle w:val="a6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240" w:lineRule="auto"/>
        <w:ind w:left="0" w:right="-1" w:firstLine="426"/>
        <w:contextualSpacing w:val="0"/>
        <w:jc w:val="left"/>
        <w:rPr>
          <w:rFonts w:ascii="Times New Roman" w:hAnsi="Times New Roman" w:cs="Times New Roman"/>
          <w:sz w:val="28"/>
        </w:rPr>
      </w:pPr>
      <w:r w:rsidRPr="00155A62">
        <w:rPr>
          <w:rFonts w:ascii="Times New Roman" w:hAnsi="Times New Roman" w:cs="Times New Roman"/>
          <w:sz w:val="28"/>
        </w:rPr>
        <w:t>проект «Билет в</w:t>
      </w:r>
      <w:r w:rsidRPr="00155A62">
        <w:rPr>
          <w:rFonts w:ascii="Times New Roman" w:hAnsi="Times New Roman" w:cs="Times New Roman"/>
          <w:spacing w:val="-5"/>
          <w:sz w:val="28"/>
        </w:rPr>
        <w:t xml:space="preserve"> будущее»</w:t>
      </w:r>
      <w:proofErr w:type="gramStart"/>
      <w:r w:rsidR="004F1BA5">
        <w:rPr>
          <w:rFonts w:ascii="Times New Roman" w:hAnsi="Times New Roman" w:cs="Times New Roman"/>
          <w:spacing w:val="-5"/>
          <w:sz w:val="28"/>
        </w:rPr>
        <w:t xml:space="preserve"> </w:t>
      </w:r>
      <w:r w:rsidR="00BC1764">
        <w:rPr>
          <w:rFonts w:ascii="Times New Roman" w:hAnsi="Times New Roman" w:cs="Times New Roman"/>
          <w:spacing w:val="-5"/>
          <w:sz w:val="28"/>
        </w:rPr>
        <w:t>,</w:t>
      </w:r>
      <w:proofErr w:type="gramEnd"/>
      <w:r w:rsidR="00BC1764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="004F1BA5" w:rsidRPr="00BC1764">
        <w:rPr>
          <w:rFonts w:ascii="Times New Roman" w:hAnsi="Times New Roman" w:cs="Times New Roman"/>
          <w:spacing w:val="-5"/>
          <w:sz w:val="28"/>
        </w:rPr>
        <w:t>Профконтур</w:t>
      </w:r>
      <w:proofErr w:type="spellEnd"/>
      <w:r w:rsidR="004F1BA5" w:rsidRPr="00BC1764">
        <w:rPr>
          <w:rFonts w:ascii="Times New Roman" w:hAnsi="Times New Roman" w:cs="Times New Roman"/>
          <w:spacing w:val="-5"/>
          <w:sz w:val="28"/>
        </w:rPr>
        <w:t xml:space="preserve">, </w:t>
      </w:r>
      <w:proofErr w:type="spellStart"/>
      <w:r w:rsidR="004F1BA5" w:rsidRPr="00BC1764">
        <w:rPr>
          <w:rFonts w:ascii="Times New Roman" w:hAnsi="Times New Roman" w:cs="Times New Roman"/>
          <w:spacing w:val="-5"/>
          <w:sz w:val="28"/>
        </w:rPr>
        <w:t>Проектория</w:t>
      </w:r>
      <w:proofErr w:type="spellEnd"/>
    </w:p>
    <w:p w:rsidR="00991CE9" w:rsidRDefault="00991CE9" w:rsidP="00991CE9">
      <w:pPr>
        <w:pStyle w:val="af0"/>
        <w:spacing w:before="5"/>
        <w:ind w:left="0" w:right="-1" w:firstLine="0"/>
        <w:jc w:val="left"/>
      </w:pPr>
    </w:p>
    <w:p w:rsidR="00991CE9" w:rsidRDefault="00991CE9" w:rsidP="00727D2A">
      <w:pPr>
        <w:pStyle w:val="11"/>
        <w:numPr>
          <w:ilvl w:val="0"/>
          <w:numId w:val="7"/>
        </w:numPr>
        <w:tabs>
          <w:tab w:val="left" w:pos="851"/>
          <w:tab w:val="left" w:pos="2835"/>
        </w:tabs>
        <w:spacing w:line="319" w:lineRule="exact"/>
        <w:ind w:left="0" w:right="-1" w:firstLine="0"/>
        <w:jc w:val="center"/>
      </w:pPr>
      <w:r>
        <w:rPr>
          <w:spacing w:val="-4"/>
        </w:rPr>
        <w:t xml:space="preserve">Модуль </w:t>
      </w:r>
      <w:r>
        <w:t>«Работа с</w:t>
      </w:r>
      <w:r>
        <w:rPr>
          <w:spacing w:val="3"/>
        </w:rPr>
        <w:t xml:space="preserve"> </w:t>
      </w:r>
      <w:r>
        <w:t>родителями»</w:t>
      </w:r>
    </w:p>
    <w:p w:rsidR="00991CE9" w:rsidRDefault="00991CE9" w:rsidP="00991CE9">
      <w:pPr>
        <w:pStyle w:val="af0"/>
        <w:ind w:left="0" w:right="-1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 обеспечивается согласованием позиций семьи и образовательной организации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991CE9" w:rsidRDefault="00991CE9" w:rsidP="00991CE9">
      <w:pPr>
        <w:pStyle w:val="21"/>
        <w:ind w:left="0" w:right="-1"/>
      </w:pPr>
      <w:r>
        <w:t>На групповом уровне:</w:t>
      </w:r>
    </w:p>
    <w:p w:rsidR="00991CE9" w:rsidRDefault="00991CE9" w:rsidP="00991CE9">
      <w:pPr>
        <w:pStyle w:val="af0"/>
        <w:ind w:left="0" w:right="-1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864412</wp:posOffset>
            </wp:positionH>
            <wp:positionV relativeFrom="paragraph">
              <wp:posOffset>626363</wp:posOffset>
            </wp:positionV>
            <wp:extent cx="164592" cy="217931"/>
            <wp:effectExtent l="0" t="0" r="0" b="0"/>
            <wp:wrapNone/>
            <wp:docPr id="13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13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rPr>
          <w:spacing w:val="-3"/>
        </w:rPr>
        <w:t xml:space="preserve">Общешкольный </w:t>
      </w:r>
      <w:r>
        <w:t xml:space="preserve">родительский </w:t>
      </w:r>
      <w:r>
        <w:rPr>
          <w:spacing w:val="-6"/>
        </w:rPr>
        <w:t xml:space="preserve">комитет, </w:t>
      </w:r>
      <w:r>
        <w:t>участвующий в управлении образовательной организацией и решении вопросов воспитания и социализации их детей;</w:t>
      </w:r>
    </w:p>
    <w:p w:rsidR="00991CE9" w:rsidRDefault="00991CE9" w:rsidP="00991CE9">
      <w:pPr>
        <w:pStyle w:val="af0"/>
        <w:spacing w:before="15"/>
        <w:ind w:left="0" w:right="-1" w:firstLine="852"/>
      </w:pPr>
      <w:r>
        <w:lastRenderedPageBreak/>
        <w:t>родительские дни, во время которых родители могут посещать школьные учебные и внеурочные занятия для получения представления о ходе учебн</w:t>
      </w:r>
      <w:proofErr w:type="gramStart"/>
      <w:r>
        <w:t>о-</w:t>
      </w:r>
      <w:proofErr w:type="gramEnd"/>
      <w:r>
        <w:t xml:space="preserve"> воспитательного процесса в школе;</w:t>
      </w:r>
    </w:p>
    <w:p w:rsidR="00991CE9" w:rsidRDefault="00991CE9" w:rsidP="00991CE9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13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rPr>
          <w:spacing w:val="-3"/>
        </w:rPr>
        <w:t xml:space="preserve">общешкольные </w:t>
      </w:r>
      <w:r>
        <w:t xml:space="preserve">родительские собрания, </w:t>
      </w:r>
      <w:r>
        <w:rPr>
          <w:spacing w:val="-3"/>
        </w:rPr>
        <w:t xml:space="preserve">происходящие </w:t>
      </w:r>
      <w:r>
        <w:t>в режиме обсуждения наиболее острых проблем обучения и воспитания</w:t>
      </w:r>
      <w:r>
        <w:rPr>
          <w:spacing w:val="-6"/>
        </w:rPr>
        <w:t xml:space="preserve"> </w:t>
      </w:r>
      <w:r>
        <w:rPr>
          <w:spacing w:val="-4"/>
        </w:rPr>
        <w:t>школьников;</w:t>
      </w:r>
    </w:p>
    <w:p w:rsidR="00991CE9" w:rsidRDefault="00991CE9" w:rsidP="00991CE9">
      <w:pPr>
        <w:pStyle w:val="21"/>
        <w:spacing w:before="6" w:line="318" w:lineRule="exact"/>
        <w:ind w:left="0" w:right="-1"/>
      </w:pPr>
      <w:r>
        <w:t>На индивидуальном уровне:</w:t>
      </w:r>
    </w:p>
    <w:p w:rsidR="00991CE9" w:rsidRDefault="00991CE9" w:rsidP="00991CE9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работа специалистов по запросу родителей для решения острых </w:t>
      </w:r>
      <w:r>
        <w:rPr>
          <w:spacing w:val="-4"/>
        </w:rP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991CE9" w:rsidRDefault="00991CE9" w:rsidP="00991CE9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участие родителей в педагогических </w:t>
      </w:r>
      <w:r>
        <w:rPr>
          <w:spacing w:val="-3"/>
        </w:rPr>
        <w:t xml:space="preserve">консилиумах, </w:t>
      </w:r>
      <w:r>
        <w:t xml:space="preserve">собираемых в случае возникновения острых проблем, связанных с обучением и воспитанием </w:t>
      </w:r>
      <w:r>
        <w:rPr>
          <w:spacing w:val="-3"/>
        </w:rPr>
        <w:t xml:space="preserve">конкретного </w:t>
      </w:r>
      <w:r>
        <w:t>ребенка;</w:t>
      </w:r>
    </w:p>
    <w:p w:rsidR="00991CE9" w:rsidRDefault="00991CE9" w:rsidP="00991CE9">
      <w:pPr>
        <w:pStyle w:val="af0"/>
        <w:spacing w:line="242" w:lineRule="auto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4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помощь со стороны родителей в </w:t>
      </w:r>
      <w:r>
        <w:rPr>
          <w:spacing w:val="-4"/>
        </w:rPr>
        <w:t xml:space="preserve">подготовке </w:t>
      </w:r>
      <w:r>
        <w:t xml:space="preserve">и проведении </w:t>
      </w:r>
      <w:r>
        <w:rPr>
          <w:spacing w:val="-3"/>
        </w:rPr>
        <w:t xml:space="preserve">общешкольных </w:t>
      </w:r>
      <w:r>
        <w:t xml:space="preserve">и </w:t>
      </w:r>
      <w:proofErr w:type="spellStart"/>
      <w:r>
        <w:t>внутриклассных</w:t>
      </w:r>
      <w:proofErr w:type="spellEnd"/>
      <w:r>
        <w:t xml:space="preserve"> мероприятий воспитательной</w:t>
      </w:r>
      <w:r>
        <w:rPr>
          <w:spacing w:val="4"/>
        </w:rPr>
        <w:t xml:space="preserve"> </w:t>
      </w:r>
      <w:r>
        <w:t>направленности;</w:t>
      </w:r>
    </w:p>
    <w:p w:rsidR="00991CE9" w:rsidRDefault="00991CE9" w:rsidP="00991CE9">
      <w:pPr>
        <w:pStyle w:val="af0"/>
        <w:ind w:left="0" w:right="-1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4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 xml:space="preserve">индивидуальное </w:t>
      </w:r>
      <w:r>
        <w:rPr>
          <w:spacing w:val="-4"/>
        </w:rPr>
        <w:t>консультирование</w:t>
      </w:r>
      <w:r>
        <w:rPr>
          <w:spacing w:val="62"/>
        </w:rPr>
        <w:t xml:space="preserve"> </w:t>
      </w:r>
      <w:r>
        <w:t xml:space="preserve">c целью </w:t>
      </w:r>
      <w:r>
        <w:rPr>
          <w:spacing w:val="-3"/>
        </w:rPr>
        <w:t xml:space="preserve">координации </w:t>
      </w:r>
      <w:r>
        <w:t xml:space="preserve">воспитательных усилий </w:t>
      </w:r>
      <w:r>
        <w:rPr>
          <w:spacing w:val="-3"/>
        </w:rPr>
        <w:t xml:space="preserve">педагогов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991CE9" w:rsidRPr="00FB6F1D" w:rsidRDefault="00991CE9" w:rsidP="00991CE9">
      <w:pPr>
        <w:pStyle w:val="af0"/>
        <w:spacing w:before="2"/>
        <w:ind w:left="0" w:right="-1" w:firstLine="0"/>
        <w:jc w:val="left"/>
        <w:rPr>
          <w:sz w:val="27"/>
        </w:rPr>
      </w:pPr>
    </w:p>
    <w:p w:rsidR="0013696D" w:rsidRPr="00FB6F1D" w:rsidRDefault="0013696D" w:rsidP="00991CE9">
      <w:pPr>
        <w:pStyle w:val="af0"/>
        <w:spacing w:before="2"/>
        <w:ind w:left="0" w:right="-1" w:firstLine="0"/>
        <w:jc w:val="left"/>
        <w:rPr>
          <w:sz w:val="27"/>
        </w:rPr>
      </w:pPr>
    </w:p>
    <w:p w:rsidR="00246E70" w:rsidRPr="00AA1AF4" w:rsidRDefault="00AA1AF4" w:rsidP="00246E70">
      <w:pPr>
        <w:pStyle w:val="a6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IV</w:t>
      </w:r>
      <w:proofErr w:type="gramStart"/>
      <w:r w:rsidR="00246E70" w:rsidRPr="00246E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246E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46E70" w:rsidRPr="00AA1AF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АНАЛИЗ</w:t>
      </w:r>
      <w:proofErr w:type="gramEnd"/>
      <w:r w:rsidR="00246E70" w:rsidRPr="00AA1AF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ВОСПИТАТЕЛЬНОГО ПРОЦЕССА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Анализ</w:t>
      </w:r>
      <w:r w:rsidRPr="00BC1764">
        <w:rPr>
          <w:spacing w:val="-4"/>
          <w:sz w:val="28"/>
          <w:szCs w:val="28"/>
          <w:lang w:eastAsia="en-US"/>
        </w:rPr>
        <w:t xml:space="preserve">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Анализ</w:t>
      </w:r>
      <w:r w:rsidRPr="00BC1764">
        <w:rPr>
          <w:spacing w:val="-4"/>
          <w:sz w:val="28"/>
          <w:szCs w:val="28"/>
          <w:lang w:eastAsia="en-US"/>
        </w:rPr>
        <w:t xml:space="preserve"> осуществляется ежегодно силами самой школы. 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Основными принципами, на основе которых осуществляется анализ воспитательной работы в школе, являются: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C1764">
        <w:rPr>
          <w:spacing w:val="-4"/>
          <w:sz w:val="28"/>
          <w:szCs w:val="28"/>
          <w:lang w:eastAsia="en-US"/>
        </w:rPr>
        <w:t>отношение</w:t>
      </w:r>
      <w:proofErr w:type="gramEnd"/>
      <w:r w:rsidRPr="00BC1764">
        <w:rPr>
          <w:spacing w:val="-4"/>
          <w:sz w:val="28"/>
          <w:szCs w:val="28"/>
          <w:lang w:eastAsia="en-US"/>
        </w:rPr>
        <w:t xml:space="preserve"> как к воспитанникам, так и к педагогам, реализующим воспитательный процесс; 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Основными направлениями анализа организуемого в школе воспитательного процесса: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 xml:space="preserve">1. Результаты воспитания, социализации и саморазвития школьников. 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BC1764">
        <w:rPr>
          <w:spacing w:val="-4"/>
          <w:sz w:val="28"/>
          <w:szCs w:val="28"/>
          <w:lang w:eastAsia="en-US"/>
        </w:rPr>
        <w:t>проблемы</w:t>
      </w:r>
      <w:proofErr w:type="gramEnd"/>
      <w:r w:rsidRPr="00BC1764">
        <w:rPr>
          <w:spacing w:val="-4"/>
          <w:sz w:val="28"/>
          <w:szCs w:val="28"/>
          <w:lang w:eastAsia="en-US"/>
        </w:rPr>
        <w:t xml:space="preserve"> решить не удалось и почему; </w:t>
      </w:r>
      <w:proofErr w:type="gramStart"/>
      <w:r w:rsidRPr="00BC1764">
        <w:rPr>
          <w:spacing w:val="-4"/>
          <w:sz w:val="28"/>
          <w:szCs w:val="28"/>
          <w:lang w:eastAsia="en-US"/>
        </w:rPr>
        <w:t>какие</w:t>
      </w:r>
      <w:proofErr w:type="gramEnd"/>
      <w:r w:rsidRPr="00BC1764">
        <w:rPr>
          <w:spacing w:val="-4"/>
          <w:sz w:val="28"/>
          <w:szCs w:val="28"/>
          <w:lang w:eastAsia="en-US"/>
        </w:rPr>
        <w:t xml:space="preserve"> новые проблемы появились, над чем далее предстоит работать педагогическому коллективу.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2. Состояние организуемой в школе совместной деятельности детей и взрослых.</w:t>
      </w:r>
    </w:p>
    <w:p w:rsidR="00BC1764" w:rsidRPr="00BC1764" w:rsidRDefault="00BC1764" w:rsidP="00BC1764">
      <w:pPr>
        <w:adjustRightInd w:val="0"/>
        <w:ind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педагогическом совете школы.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 xml:space="preserve">Внимание при этом сосредотачивается на вопросах, связанных </w:t>
      </w:r>
      <w:proofErr w:type="gramStart"/>
      <w:r w:rsidRPr="00BC1764">
        <w:rPr>
          <w:spacing w:val="-4"/>
          <w:sz w:val="28"/>
          <w:szCs w:val="28"/>
          <w:lang w:eastAsia="en-US"/>
        </w:rPr>
        <w:t>с</w:t>
      </w:r>
      <w:proofErr w:type="gramEnd"/>
      <w:r w:rsidRPr="00BC1764">
        <w:rPr>
          <w:spacing w:val="-4"/>
          <w:sz w:val="28"/>
          <w:szCs w:val="28"/>
          <w:lang w:eastAsia="en-US"/>
        </w:rPr>
        <w:t xml:space="preserve"> 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- качеством проводимых общешкольных ключевых дел;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- качеством совместной деятельности классных руководителей и их классов;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- качеством организуемой в школе внеурочной деятельности;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- качеством существующего в школе ученического самоуправления;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- качеством функционирующих на базе школы детских общественных объединений;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 xml:space="preserve">- качеством проводимых в школе экскурсий, походов; </w:t>
      </w:r>
    </w:p>
    <w:p w:rsidR="00BC1764" w:rsidRPr="00BC1764" w:rsidRDefault="00BC1764" w:rsidP="00D361A5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- качеством</w:t>
      </w:r>
      <w:r w:rsidRPr="00BC1764">
        <w:rPr>
          <w:spacing w:val="-4"/>
          <w:szCs w:val="28"/>
          <w:lang w:eastAsia="en-US"/>
        </w:rPr>
        <w:t xml:space="preserve"> </w:t>
      </w:r>
      <w:proofErr w:type="spellStart"/>
      <w:r w:rsidRPr="00D361A5">
        <w:rPr>
          <w:spacing w:val="-4"/>
          <w:sz w:val="28"/>
          <w:szCs w:val="28"/>
          <w:lang w:eastAsia="en-US"/>
        </w:rPr>
        <w:t>профориентационной</w:t>
      </w:r>
      <w:proofErr w:type="spellEnd"/>
      <w:r w:rsidRPr="00D361A5">
        <w:rPr>
          <w:spacing w:val="-4"/>
          <w:sz w:val="28"/>
          <w:szCs w:val="28"/>
          <w:lang w:eastAsia="en-US"/>
        </w:rPr>
        <w:t xml:space="preserve"> работы школы;</w:t>
      </w:r>
    </w:p>
    <w:p w:rsidR="00BC1764" w:rsidRPr="00BC1764" w:rsidRDefault="00BC1764" w:rsidP="00BC1764">
      <w:pPr>
        <w:adjustRightInd w:val="0"/>
        <w:ind w:right="-1" w:firstLine="567"/>
        <w:rPr>
          <w:spacing w:val="-4"/>
          <w:sz w:val="28"/>
          <w:szCs w:val="28"/>
          <w:lang w:eastAsia="en-US"/>
        </w:rPr>
      </w:pPr>
      <w:r w:rsidRPr="00BC1764">
        <w:rPr>
          <w:spacing w:val="-4"/>
          <w:sz w:val="28"/>
          <w:szCs w:val="28"/>
          <w:lang w:eastAsia="en-US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4F1BA5" w:rsidRPr="00FB6F1D" w:rsidRDefault="004F1BA5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</w:p>
    <w:p w:rsidR="00A54ACF" w:rsidRPr="00A54ACF" w:rsidRDefault="00A54ACF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  <w:r w:rsidRPr="00A54ACF">
        <w:rPr>
          <w:sz w:val="24"/>
          <w:szCs w:val="24"/>
        </w:rPr>
        <w:lastRenderedPageBreak/>
        <w:t xml:space="preserve">ПЛАН ВОСПИТАТЕЛЬНОЙ РАБОТЫ ШКОЛЫ </w:t>
      </w:r>
    </w:p>
    <w:p w:rsidR="00A54ACF" w:rsidRPr="00A54ACF" w:rsidRDefault="00A54ACF" w:rsidP="00A54ACF">
      <w:pPr>
        <w:pStyle w:val="11"/>
        <w:spacing w:before="72"/>
        <w:ind w:left="1570" w:right="1571"/>
        <w:jc w:val="center"/>
        <w:rPr>
          <w:sz w:val="24"/>
          <w:szCs w:val="24"/>
        </w:rPr>
      </w:pPr>
      <w:r w:rsidRPr="00A54ACF">
        <w:rPr>
          <w:sz w:val="24"/>
          <w:szCs w:val="24"/>
        </w:rPr>
        <w:t>на уровне НОО</w:t>
      </w:r>
    </w:p>
    <w:p w:rsidR="00A54ACF" w:rsidRDefault="00A54ACF" w:rsidP="00A54ACF">
      <w:pPr>
        <w:pStyle w:val="af0"/>
        <w:spacing w:before="3"/>
        <w:ind w:left="0" w:firstLine="0"/>
        <w:jc w:val="left"/>
        <w:rPr>
          <w:b/>
          <w:sz w:val="22"/>
        </w:rPr>
      </w:pPr>
    </w:p>
    <w:tbl>
      <w:tblPr>
        <w:tblStyle w:val="TableNormal"/>
        <w:tblW w:w="103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719"/>
        <w:gridCol w:w="992"/>
        <w:gridCol w:w="2478"/>
        <w:gridCol w:w="2329"/>
      </w:tblGrid>
      <w:tr w:rsidR="00A54ACF" w:rsidRPr="00D02F14" w:rsidTr="00D02F14">
        <w:trPr>
          <w:trHeight w:val="330"/>
        </w:trPr>
        <w:tc>
          <w:tcPr>
            <w:tcW w:w="10358" w:type="dxa"/>
            <w:gridSpan w:val="5"/>
          </w:tcPr>
          <w:p w:rsidR="00A54ACF" w:rsidRPr="00D02F14" w:rsidRDefault="00A54ACF" w:rsidP="00A54ACF">
            <w:pPr>
              <w:pStyle w:val="TableParagraph"/>
              <w:spacing w:line="311" w:lineRule="exact"/>
              <w:ind w:left="3168" w:right="31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2F14">
              <w:rPr>
                <w:b/>
                <w:sz w:val="24"/>
                <w:szCs w:val="24"/>
              </w:rPr>
              <w:t>Ключевые</w:t>
            </w:r>
            <w:proofErr w:type="spellEnd"/>
            <w:r w:rsidRPr="00D02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b/>
                <w:sz w:val="24"/>
                <w:szCs w:val="24"/>
              </w:rPr>
              <w:t>общешкольные</w:t>
            </w:r>
            <w:proofErr w:type="spellEnd"/>
            <w:r w:rsidRPr="00D02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A54ACF" w:rsidRPr="00D02F14" w:rsidTr="00D02F14">
        <w:trPr>
          <w:trHeight w:val="643"/>
        </w:trPr>
        <w:tc>
          <w:tcPr>
            <w:tcW w:w="4559" w:type="dxa"/>
            <w:gridSpan w:val="2"/>
            <w:vMerge w:val="restart"/>
          </w:tcPr>
          <w:p w:rsidR="00A54ACF" w:rsidRPr="00D02F14" w:rsidRDefault="00A54ACF" w:rsidP="00A54ACF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92" w:type="dxa"/>
            <w:vMerge w:val="restart"/>
          </w:tcPr>
          <w:p w:rsidR="00A54ACF" w:rsidRPr="00D02F14" w:rsidRDefault="00A54ACF" w:rsidP="00A54ACF">
            <w:pPr>
              <w:pStyle w:val="TableParagraph"/>
              <w:spacing w:line="320" w:lineRule="exact"/>
              <w:ind w:left="106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22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w w:val="95"/>
                <w:sz w:val="24"/>
                <w:szCs w:val="24"/>
              </w:rPr>
              <w:t>Ориентировочное</w:t>
            </w:r>
            <w:proofErr w:type="spellEnd"/>
            <w:r w:rsidRPr="00D02F14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время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29" w:type="dxa"/>
            <w:vMerge w:val="restart"/>
          </w:tcPr>
          <w:p w:rsidR="00A54ACF" w:rsidRPr="00D02F14" w:rsidRDefault="00A54ACF" w:rsidP="00A54ACF">
            <w:pPr>
              <w:pStyle w:val="TableParagraph"/>
              <w:spacing w:line="320" w:lineRule="exact"/>
              <w:ind w:left="113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ACF" w:rsidRPr="00D02F14" w:rsidTr="00D02F14">
        <w:trPr>
          <w:trHeight w:val="318"/>
        </w:trPr>
        <w:tc>
          <w:tcPr>
            <w:tcW w:w="4559" w:type="dxa"/>
            <w:gridSpan w:val="2"/>
            <w:vMerge/>
            <w:tcBorders>
              <w:top w:val="nil"/>
            </w:tcBorders>
          </w:tcPr>
          <w:p w:rsidR="00A54ACF" w:rsidRPr="00D02F14" w:rsidRDefault="00A54ACF" w:rsidP="00A54ACF"/>
        </w:tc>
        <w:tc>
          <w:tcPr>
            <w:tcW w:w="992" w:type="dxa"/>
            <w:vMerge/>
            <w:tcBorders>
              <w:top w:val="nil"/>
            </w:tcBorders>
          </w:tcPr>
          <w:p w:rsidR="00A54ACF" w:rsidRPr="00D02F14" w:rsidRDefault="00A54ACF" w:rsidP="00A54ACF"/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299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9" w:type="dxa"/>
            <w:vMerge/>
            <w:tcBorders>
              <w:top w:val="nil"/>
            </w:tcBorders>
          </w:tcPr>
          <w:p w:rsidR="00A54ACF" w:rsidRPr="00D02F14" w:rsidRDefault="00A54ACF" w:rsidP="00A54ACF"/>
        </w:tc>
      </w:tr>
      <w:tr w:rsidR="00A54ACF" w:rsidRPr="00D02F14" w:rsidTr="00D02F14">
        <w:trPr>
          <w:trHeight w:val="321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День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02F1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A54ACF" w:rsidRPr="00D02F14" w:rsidRDefault="00CE665A" w:rsidP="00A54ACF">
            <w:pPr>
              <w:pStyle w:val="TableParagraph"/>
              <w:spacing w:line="301" w:lineRule="exact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Зам по ВР</w:t>
            </w:r>
          </w:p>
        </w:tc>
      </w:tr>
      <w:tr w:rsidR="00A54ACF" w:rsidRPr="00D02F14" w:rsidTr="00D02F14">
        <w:trPr>
          <w:trHeight w:val="643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 солидарности в борьбе</w:t>
            </w:r>
          </w:p>
          <w:p w:rsidR="00A54ACF" w:rsidRPr="00D02F14" w:rsidRDefault="00A54ACF" w:rsidP="00A54ACF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с терроризмом</w:t>
            </w:r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02F1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A54ACF" w:rsidRPr="00D02F14" w:rsidRDefault="00CE665A" w:rsidP="00A54ACF">
            <w:pPr>
              <w:pStyle w:val="TableParagraph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  <w:lang w:val="ru-RU"/>
              </w:rPr>
              <w:t>Зам по ВР</w:t>
            </w:r>
          </w:p>
        </w:tc>
      </w:tr>
      <w:tr w:rsidR="009A615E" w:rsidRPr="00D02F14" w:rsidTr="00D02F14">
        <w:trPr>
          <w:trHeight w:val="643"/>
        </w:trPr>
        <w:tc>
          <w:tcPr>
            <w:tcW w:w="4559" w:type="dxa"/>
            <w:gridSpan w:val="2"/>
          </w:tcPr>
          <w:p w:rsidR="009A615E" w:rsidRPr="00D02F14" w:rsidRDefault="00CE665A" w:rsidP="00A54AC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992" w:type="dxa"/>
          </w:tcPr>
          <w:p w:rsidR="009A615E" w:rsidRPr="00D02F14" w:rsidRDefault="00CE665A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9A615E" w:rsidRPr="00D02F14" w:rsidRDefault="00CE665A" w:rsidP="00A54ACF">
            <w:pPr>
              <w:pStyle w:val="TableParagraph"/>
              <w:spacing w:line="30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D02F1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2329" w:type="dxa"/>
          </w:tcPr>
          <w:p w:rsidR="00CE665A" w:rsidRPr="00D02F14" w:rsidRDefault="00CE665A" w:rsidP="00CE665A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 xml:space="preserve">Зам по ВР, </w:t>
            </w:r>
          </w:p>
          <w:p w:rsidR="009A615E" w:rsidRPr="00D02F14" w:rsidRDefault="00CE665A" w:rsidP="00CE665A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D02F1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02F1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2F1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D02F14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A54ACF" w:rsidRPr="00D02F14" w:rsidTr="00D02F14">
        <w:trPr>
          <w:trHeight w:val="647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Неделя безопасности</w:t>
            </w:r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2-8</w:t>
            </w:r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Классные</w:t>
            </w:r>
          </w:p>
          <w:p w:rsidR="00A54ACF" w:rsidRPr="00D02F14" w:rsidRDefault="00A54ACF" w:rsidP="00A54ACF">
            <w:pPr>
              <w:pStyle w:val="TableParagraph"/>
              <w:spacing w:line="308" w:lineRule="exact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54ACF" w:rsidRPr="00D02F14" w:rsidTr="00D02F14">
        <w:trPr>
          <w:trHeight w:val="642"/>
        </w:trPr>
        <w:tc>
          <w:tcPr>
            <w:tcW w:w="2840" w:type="dxa"/>
            <w:tcBorders>
              <w:right w:val="nil"/>
            </w:tcBorders>
          </w:tcPr>
          <w:p w:rsidR="00A54ACF" w:rsidRPr="00D02F14" w:rsidRDefault="00A54ACF" w:rsidP="00A54AC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Международный</w:t>
            </w:r>
          </w:p>
          <w:p w:rsidR="00A54ACF" w:rsidRPr="00D02F14" w:rsidRDefault="00CE665A" w:rsidP="00CE665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 xml:space="preserve">распространение </w:t>
            </w:r>
            <w:r w:rsidR="00A54ACF" w:rsidRPr="00D02F14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719" w:type="dxa"/>
            <w:tcBorders>
              <w:left w:val="nil"/>
            </w:tcBorders>
          </w:tcPr>
          <w:p w:rsidR="00A54ACF" w:rsidRPr="00D02F14" w:rsidRDefault="00A54ACF" w:rsidP="00A54ACF">
            <w:pPr>
              <w:pStyle w:val="TableParagraph"/>
              <w:spacing w:line="315" w:lineRule="exact"/>
              <w:ind w:right="103"/>
              <w:jc w:val="right"/>
              <w:rPr>
                <w:sz w:val="24"/>
                <w:szCs w:val="24"/>
                <w:lang w:val="ru-RU"/>
              </w:rPr>
            </w:pPr>
            <w:r w:rsidRPr="00D02F14">
              <w:rPr>
                <w:w w:val="95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54ACF" w:rsidRPr="00D02F14" w:rsidRDefault="00A54ACF" w:rsidP="00A54ACF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02F14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Классные</w:t>
            </w:r>
          </w:p>
          <w:p w:rsidR="00A54ACF" w:rsidRPr="00D02F14" w:rsidRDefault="00A54ACF" w:rsidP="00A54ACF">
            <w:pPr>
              <w:pStyle w:val="TableParagraph"/>
              <w:spacing w:line="308" w:lineRule="exact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3738A" w:rsidRPr="00D02F14" w:rsidTr="00D02F14">
        <w:trPr>
          <w:trHeight w:val="642"/>
        </w:trPr>
        <w:tc>
          <w:tcPr>
            <w:tcW w:w="2840" w:type="dxa"/>
            <w:tcBorders>
              <w:right w:val="nil"/>
            </w:tcBorders>
          </w:tcPr>
          <w:p w:rsidR="0013738A" w:rsidRPr="00D02F14" w:rsidRDefault="0013738A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«Золотая Осень»</w:t>
            </w:r>
          </w:p>
        </w:tc>
        <w:tc>
          <w:tcPr>
            <w:tcW w:w="1719" w:type="dxa"/>
            <w:tcBorders>
              <w:left w:val="nil"/>
            </w:tcBorders>
          </w:tcPr>
          <w:p w:rsidR="0013738A" w:rsidRPr="00D02F14" w:rsidRDefault="0013738A" w:rsidP="00C33AB1">
            <w:pPr>
              <w:pStyle w:val="TableParagraph"/>
              <w:spacing w:line="315" w:lineRule="exact"/>
              <w:ind w:right="103"/>
              <w:jc w:val="right"/>
              <w:rPr>
                <w:w w:val="95"/>
                <w:sz w:val="24"/>
                <w:szCs w:val="24"/>
              </w:rPr>
            </w:pPr>
          </w:p>
        </w:tc>
        <w:tc>
          <w:tcPr>
            <w:tcW w:w="992" w:type="dxa"/>
          </w:tcPr>
          <w:p w:rsidR="0013738A" w:rsidRPr="00D02F14" w:rsidRDefault="0013738A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C33AB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02F14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2329" w:type="dxa"/>
          </w:tcPr>
          <w:p w:rsidR="0013738A" w:rsidRPr="00D02F14" w:rsidRDefault="0013738A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Зам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по</w:t>
            </w:r>
            <w:proofErr w:type="spellEnd"/>
            <w:r w:rsidRPr="00D02F14">
              <w:rPr>
                <w:sz w:val="24"/>
                <w:szCs w:val="24"/>
              </w:rPr>
              <w:t xml:space="preserve"> ВР</w:t>
            </w:r>
          </w:p>
        </w:tc>
      </w:tr>
      <w:tr w:rsidR="0013738A" w:rsidRPr="00D02F14" w:rsidTr="00D02F14">
        <w:trPr>
          <w:trHeight w:val="321"/>
        </w:trPr>
        <w:tc>
          <w:tcPr>
            <w:tcW w:w="5551" w:type="dxa"/>
            <w:gridSpan w:val="3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</w:tcPr>
          <w:p w:rsidR="0013738A" w:rsidRPr="00D02F14" w:rsidRDefault="0013738A" w:rsidP="00D02F14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738A" w:rsidRPr="00D02F14" w:rsidTr="00D02F14">
        <w:trPr>
          <w:trHeight w:val="321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 гражданской обороны</w:t>
            </w:r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D02F1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Зам по ВР</w:t>
            </w:r>
          </w:p>
        </w:tc>
      </w:tr>
      <w:tr w:rsidR="0013738A" w:rsidRPr="00D02F14" w:rsidTr="00D02F14">
        <w:trPr>
          <w:trHeight w:val="321"/>
        </w:trPr>
        <w:tc>
          <w:tcPr>
            <w:tcW w:w="4559" w:type="dxa"/>
            <w:gridSpan w:val="2"/>
          </w:tcPr>
          <w:p w:rsidR="0013738A" w:rsidRPr="00D02F14" w:rsidRDefault="0013738A" w:rsidP="00CE665A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 xml:space="preserve">Всемирный день защиты животных </w:t>
            </w:r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D02F1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Зам по ВР</w:t>
            </w:r>
          </w:p>
        </w:tc>
      </w:tr>
      <w:tr w:rsidR="00F959D3" w:rsidRPr="00D02F14" w:rsidTr="00D02F14">
        <w:trPr>
          <w:trHeight w:val="321"/>
        </w:trPr>
        <w:tc>
          <w:tcPr>
            <w:tcW w:w="4559" w:type="dxa"/>
            <w:gridSpan w:val="2"/>
          </w:tcPr>
          <w:p w:rsidR="00F959D3" w:rsidRPr="00F959D3" w:rsidRDefault="00F959D3" w:rsidP="00CE665A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учителя (День самоуправления)</w:t>
            </w:r>
          </w:p>
        </w:tc>
        <w:tc>
          <w:tcPr>
            <w:tcW w:w="992" w:type="dxa"/>
          </w:tcPr>
          <w:p w:rsidR="00F959D3" w:rsidRPr="00F959D3" w:rsidRDefault="00F959D3" w:rsidP="00A54ACF">
            <w:pPr>
              <w:pStyle w:val="TableParagraph"/>
              <w:spacing w:line="30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F959D3" w:rsidRPr="00F959D3" w:rsidRDefault="00F959D3" w:rsidP="00A54ACF">
            <w:pPr>
              <w:pStyle w:val="TableParagraph"/>
              <w:spacing w:line="301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2329" w:type="dxa"/>
          </w:tcPr>
          <w:p w:rsidR="00F959D3" w:rsidRPr="00F959D3" w:rsidRDefault="00F959D3" w:rsidP="00A54AC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ВР</w:t>
            </w:r>
          </w:p>
        </w:tc>
      </w:tr>
      <w:tr w:rsidR="0013738A" w:rsidRPr="00D02F14" w:rsidTr="00D02F14">
        <w:trPr>
          <w:trHeight w:val="642"/>
        </w:trPr>
        <w:tc>
          <w:tcPr>
            <w:tcW w:w="2840" w:type="dxa"/>
            <w:tcBorders>
              <w:right w:val="nil"/>
            </w:tcBorders>
          </w:tcPr>
          <w:p w:rsidR="0013738A" w:rsidRPr="00D02F14" w:rsidRDefault="0013738A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 здоровья. «Норма ГТО – норма жизни»</w:t>
            </w:r>
          </w:p>
        </w:tc>
        <w:tc>
          <w:tcPr>
            <w:tcW w:w="1719" w:type="dxa"/>
            <w:tcBorders>
              <w:left w:val="nil"/>
            </w:tcBorders>
          </w:tcPr>
          <w:p w:rsidR="0013738A" w:rsidRPr="00D02F14" w:rsidRDefault="0013738A" w:rsidP="00C33AB1">
            <w:pPr>
              <w:pStyle w:val="TableParagraph"/>
              <w:spacing w:line="315" w:lineRule="exact"/>
              <w:ind w:right="103"/>
              <w:jc w:val="right"/>
              <w:rPr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738A" w:rsidRPr="00D02F14" w:rsidRDefault="0013738A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C33A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329" w:type="dxa"/>
          </w:tcPr>
          <w:p w:rsidR="0013738A" w:rsidRPr="00D02F14" w:rsidRDefault="0013738A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Зам по ВР, учитель физ. культуры</w:t>
            </w:r>
          </w:p>
        </w:tc>
      </w:tr>
      <w:tr w:rsidR="0013738A" w:rsidRPr="00D02F14" w:rsidTr="00D02F14">
        <w:trPr>
          <w:trHeight w:val="1550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tabs>
                <w:tab w:val="left" w:pos="3011"/>
              </w:tabs>
              <w:spacing w:line="320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Всероссийский</w:t>
            </w:r>
            <w:r w:rsidRPr="00D02F14">
              <w:rPr>
                <w:sz w:val="24"/>
                <w:szCs w:val="24"/>
                <w:lang w:val="ru-RU"/>
              </w:rPr>
              <w:tab/>
              <w:t>урок</w:t>
            </w:r>
          </w:p>
          <w:p w:rsidR="0013738A" w:rsidRPr="00D02F14" w:rsidRDefault="0013738A" w:rsidP="00A54ACF">
            <w:pPr>
              <w:pStyle w:val="TableParagraph"/>
              <w:tabs>
                <w:tab w:val="left" w:pos="3417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«Экология</w:t>
            </w:r>
            <w:r w:rsidRPr="00D02F14">
              <w:rPr>
                <w:sz w:val="24"/>
                <w:szCs w:val="24"/>
                <w:lang w:val="ru-RU"/>
              </w:rPr>
              <w:tab/>
              <w:t>и</w:t>
            </w:r>
          </w:p>
          <w:p w:rsidR="0013738A" w:rsidRPr="00D02F14" w:rsidRDefault="0013738A" w:rsidP="00A54ACF">
            <w:pPr>
              <w:pStyle w:val="TableParagraph"/>
              <w:tabs>
                <w:tab w:val="left" w:pos="2339"/>
              </w:tabs>
              <w:spacing w:line="322" w:lineRule="exact"/>
              <w:ind w:right="102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энергосбережение» в рамках Всероссийского</w:t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w w:val="95"/>
                <w:sz w:val="24"/>
                <w:szCs w:val="24"/>
                <w:lang w:val="ru-RU"/>
              </w:rPr>
              <w:t xml:space="preserve">фестиваля </w:t>
            </w:r>
            <w:r w:rsidRPr="00D02F14">
              <w:rPr>
                <w:sz w:val="24"/>
                <w:szCs w:val="24"/>
                <w:lang w:val="ru-RU"/>
              </w:rPr>
              <w:t>энергосбережения #</w:t>
            </w:r>
            <w:proofErr w:type="spellStart"/>
            <w:r w:rsidRPr="00D02F14">
              <w:rPr>
                <w:sz w:val="24"/>
                <w:szCs w:val="24"/>
                <w:lang w:val="ru-RU"/>
              </w:rPr>
              <w:t>ВместеЯрче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16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ind w:left="113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Классные </w:t>
            </w:r>
            <w:r w:rsidRPr="00D02F14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13738A" w:rsidRPr="00D02F14" w:rsidTr="00D02F14">
        <w:trPr>
          <w:trHeight w:val="643"/>
        </w:trPr>
        <w:tc>
          <w:tcPr>
            <w:tcW w:w="2840" w:type="dxa"/>
            <w:tcBorders>
              <w:right w:val="nil"/>
            </w:tcBorders>
          </w:tcPr>
          <w:p w:rsidR="0013738A" w:rsidRPr="00D02F14" w:rsidRDefault="0013738A" w:rsidP="00A54AC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Международный</w:t>
            </w:r>
            <w:proofErr w:type="spellEnd"/>
          </w:p>
          <w:p w:rsidR="0013738A" w:rsidRPr="00D02F14" w:rsidRDefault="0013738A" w:rsidP="00A54AC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школьных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:rsidR="0013738A" w:rsidRPr="00D02F14" w:rsidRDefault="0013738A" w:rsidP="00A54ACF">
            <w:pPr>
              <w:pStyle w:val="TableParagraph"/>
              <w:spacing w:line="315" w:lineRule="exact"/>
              <w:ind w:right="103"/>
              <w:jc w:val="right"/>
              <w:rPr>
                <w:sz w:val="24"/>
                <w:szCs w:val="24"/>
              </w:rPr>
            </w:pPr>
            <w:proofErr w:type="spellStart"/>
            <w:r w:rsidRPr="00D02F14">
              <w:rPr>
                <w:w w:val="95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</w:rPr>
              <w:t>2</w:t>
            </w:r>
            <w:r w:rsidRPr="00D02F1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Библиотекарь</w:t>
            </w:r>
          </w:p>
        </w:tc>
      </w:tr>
      <w:tr w:rsidR="0013738A" w:rsidRPr="00D02F14" w:rsidTr="00D02F14">
        <w:trPr>
          <w:trHeight w:val="1291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tabs>
                <w:tab w:val="left" w:pos="2289"/>
                <w:tab w:val="left" w:pos="3011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</w:t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w w:val="95"/>
                <w:sz w:val="24"/>
                <w:szCs w:val="24"/>
                <w:lang w:val="ru-RU"/>
              </w:rPr>
              <w:t xml:space="preserve">интернета. </w:t>
            </w:r>
            <w:r w:rsidRPr="00D02F14">
              <w:rPr>
                <w:sz w:val="24"/>
                <w:szCs w:val="24"/>
                <w:lang w:val="ru-RU"/>
              </w:rPr>
              <w:t>Всероссийский</w:t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spacing w:val="-5"/>
                <w:sz w:val="24"/>
                <w:szCs w:val="24"/>
                <w:lang w:val="ru-RU"/>
              </w:rPr>
              <w:t xml:space="preserve">урок </w:t>
            </w:r>
            <w:r w:rsidRPr="00D02F14">
              <w:rPr>
                <w:sz w:val="24"/>
                <w:szCs w:val="24"/>
                <w:lang w:val="ru-RU"/>
              </w:rPr>
              <w:t>безопасности школьников</w:t>
            </w:r>
            <w:r w:rsidRPr="00D02F1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2F14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3738A" w:rsidRPr="00D02F14" w:rsidRDefault="0013738A" w:rsidP="00A54ACF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сети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</w:rPr>
              <w:t>28-3</w:t>
            </w:r>
            <w:r w:rsidRPr="00D02F1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ind w:left="113"/>
              <w:rPr>
                <w:w w:val="95"/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</w:rPr>
              <w:t xml:space="preserve">Классные </w:t>
            </w:r>
            <w:r w:rsidRPr="00D02F14">
              <w:rPr>
                <w:w w:val="95"/>
                <w:sz w:val="24"/>
                <w:szCs w:val="24"/>
              </w:rPr>
              <w:t>руководители</w:t>
            </w:r>
            <w:r w:rsidRPr="00D02F14">
              <w:rPr>
                <w:w w:val="95"/>
                <w:sz w:val="24"/>
                <w:szCs w:val="24"/>
                <w:lang w:val="ru-RU"/>
              </w:rPr>
              <w:t>.</w:t>
            </w:r>
          </w:p>
          <w:p w:rsidR="0013738A" w:rsidRPr="00D02F14" w:rsidRDefault="0013738A" w:rsidP="00A54ACF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w w:val="95"/>
                <w:sz w:val="24"/>
                <w:szCs w:val="24"/>
                <w:lang w:val="ru-RU"/>
              </w:rPr>
              <w:t xml:space="preserve">Учитель информатики </w:t>
            </w:r>
          </w:p>
        </w:tc>
      </w:tr>
      <w:tr w:rsidR="0013738A" w:rsidRPr="00D02F14" w:rsidTr="00F959D3">
        <w:trPr>
          <w:trHeight w:val="692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tabs>
                <w:tab w:val="left" w:pos="2289"/>
                <w:tab w:val="left" w:pos="3011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Урок памяти (День памяти политический репрессии)</w:t>
            </w:r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4A414A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13738A" w:rsidRPr="00D02F14" w:rsidTr="00D02F14">
        <w:trPr>
          <w:trHeight w:val="321"/>
        </w:trPr>
        <w:tc>
          <w:tcPr>
            <w:tcW w:w="5551" w:type="dxa"/>
            <w:gridSpan w:val="3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738A" w:rsidRPr="00D02F14" w:rsidTr="00D02F14">
        <w:trPr>
          <w:trHeight w:val="642"/>
        </w:trPr>
        <w:tc>
          <w:tcPr>
            <w:tcW w:w="4559" w:type="dxa"/>
            <w:gridSpan w:val="2"/>
          </w:tcPr>
          <w:p w:rsidR="0013738A" w:rsidRPr="00D02F14" w:rsidRDefault="0013738A" w:rsidP="00C33AB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День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народного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02F1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13738A" w:rsidRPr="00D02F14" w:rsidRDefault="0013738A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13738A" w:rsidRPr="00D02F14" w:rsidRDefault="0013738A" w:rsidP="00C33AB1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13738A" w:rsidRPr="00D02F14" w:rsidTr="00D02F14">
        <w:trPr>
          <w:trHeight w:val="643"/>
        </w:trPr>
        <w:tc>
          <w:tcPr>
            <w:tcW w:w="2840" w:type="dxa"/>
            <w:tcBorders>
              <w:right w:val="nil"/>
            </w:tcBorders>
          </w:tcPr>
          <w:p w:rsidR="0013738A" w:rsidRPr="00D02F14" w:rsidRDefault="0013738A" w:rsidP="00A54AC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Международный</w:t>
            </w:r>
            <w:proofErr w:type="spellEnd"/>
          </w:p>
          <w:p w:rsidR="0013738A" w:rsidRPr="00D02F14" w:rsidRDefault="0013738A" w:rsidP="00A54AC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:rsidR="0013738A" w:rsidRPr="00D02F14" w:rsidRDefault="0013738A" w:rsidP="00A54ACF">
            <w:pPr>
              <w:pStyle w:val="TableParagraph"/>
              <w:spacing w:line="315" w:lineRule="exact"/>
              <w:ind w:right="103"/>
              <w:jc w:val="right"/>
              <w:rPr>
                <w:sz w:val="24"/>
                <w:szCs w:val="24"/>
              </w:rPr>
            </w:pPr>
            <w:proofErr w:type="spellStart"/>
            <w:r w:rsidRPr="00D02F14">
              <w:rPr>
                <w:w w:val="95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16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13738A" w:rsidRPr="00D02F14" w:rsidRDefault="0013738A" w:rsidP="00A54ACF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13738A" w:rsidRPr="00D02F14" w:rsidTr="00D02F14">
        <w:trPr>
          <w:trHeight w:val="321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матери</w:t>
            </w:r>
            <w:proofErr w:type="spellEnd"/>
            <w:r w:rsidRPr="00D02F14">
              <w:rPr>
                <w:sz w:val="24"/>
                <w:szCs w:val="24"/>
              </w:rPr>
              <w:t xml:space="preserve"> в </w:t>
            </w:r>
            <w:proofErr w:type="spellStart"/>
            <w:r w:rsidRPr="00D02F14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2-3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26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3738A" w:rsidRPr="00D02F14" w:rsidTr="00D02F14">
        <w:trPr>
          <w:trHeight w:val="325"/>
        </w:trPr>
        <w:tc>
          <w:tcPr>
            <w:tcW w:w="5551" w:type="dxa"/>
            <w:gridSpan w:val="3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13738A" w:rsidRPr="00D02F14" w:rsidRDefault="0013738A" w:rsidP="00D02F14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738A" w:rsidRPr="00D02F14" w:rsidTr="00D02F14">
        <w:trPr>
          <w:trHeight w:val="642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День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Неизвестного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02F1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13738A" w:rsidRPr="00D02F14" w:rsidRDefault="0013738A" w:rsidP="00A54ACF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E07A63" w:rsidRPr="00D02F14" w:rsidTr="00D02F14">
        <w:trPr>
          <w:trHeight w:val="642"/>
        </w:trPr>
        <w:tc>
          <w:tcPr>
            <w:tcW w:w="4559" w:type="dxa"/>
            <w:gridSpan w:val="2"/>
          </w:tcPr>
          <w:p w:rsidR="00E07A63" w:rsidRPr="00D02F14" w:rsidRDefault="00E07A63" w:rsidP="00A54AC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color w:val="000000"/>
                <w:sz w:val="24"/>
                <w:szCs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992" w:type="dxa"/>
          </w:tcPr>
          <w:p w:rsidR="00E07A63" w:rsidRPr="00D02F14" w:rsidRDefault="00E07A63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E07A63" w:rsidRPr="00D02F14" w:rsidRDefault="00E07A63" w:rsidP="00A54AC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</w:tcPr>
          <w:p w:rsidR="00E07A63" w:rsidRPr="00D02F14" w:rsidRDefault="00E07A63" w:rsidP="00A54ACF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E07A63" w:rsidRPr="00D02F14" w:rsidTr="00D02F14">
        <w:trPr>
          <w:trHeight w:val="642"/>
        </w:trPr>
        <w:tc>
          <w:tcPr>
            <w:tcW w:w="4559" w:type="dxa"/>
            <w:gridSpan w:val="2"/>
          </w:tcPr>
          <w:p w:rsidR="00E07A63" w:rsidRPr="00D02F14" w:rsidRDefault="00E07A63" w:rsidP="00E07A63">
            <w:pPr>
              <w:pStyle w:val="TableParagraph"/>
              <w:spacing w:line="315" w:lineRule="exact"/>
              <w:rPr>
                <w:color w:val="000000"/>
                <w:sz w:val="24"/>
                <w:szCs w:val="24"/>
                <w:lang w:val="ru-RU"/>
              </w:rPr>
            </w:pPr>
            <w:r w:rsidRPr="00D02F14">
              <w:rPr>
                <w:color w:val="000000"/>
                <w:sz w:val="24"/>
                <w:szCs w:val="24"/>
                <w:lang w:val="ru-RU"/>
              </w:rPr>
              <w:t>Конкурс «Самая длинная цепочка »</w:t>
            </w:r>
          </w:p>
        </w:tc>
        <w:tc>
          <w:tcPr>
            <w:tcW w:w="992" w:type="dxa"/>
          </w:tcPr>
          <w:p w:rsidR="00E07A63" w:rsidRPr="00D02F14" w:rsidRDefault="00E07A63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E07A63" w:rsidRPr="00D02F14" w:rsidRDefault="00E07A63" w:rsidP="00A54A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 xml:space="preserve">25 </w:t>
            </w:r>
          </w:p>
        </w:tc>
        <w:tc>
          <w:tcPr>
            <w:tcW w:w="2329" w:type="dxa"/>
          </w:tcPr>
          <w:p w:rsidR="00E07A63" w:rsidRPr="00D02F14" w:rsidRDefault="00E07A63" w:rsidP="00A54ACF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Зам по ВР.</w:t>
            </w:r>
          </w:p>
        </w:tc>
      </w:tr>
      <w:tr w:rsidR="0013738A" w:rsidRPr="00D02F14" w:rsidTr="00D02F14">
        <w:trPr>
          <w:trHeight w:val="1608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tabs>
                <w:tab w:val="left" w:pos="1794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 информатики в России.</w:t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w w:val="95"/>
                <w:sz w:val="24"/>
                <w:szCs w:val="24"/>
                <w:lang w:val="ru-RU"/>
              </w:rPr>
              <w:t xml:space="preserve">Всероссийская </w:t>
            </w:r>
            <w:r w:rsidRPr="00D02F14">
              <w:rPr>
                <w:sz w:val="24"/>
                <w:szCs w:val="24"/>
                <w:lang w:val="ru-RU"/>
              </w:rPr>
              <w:t>акция «Час</w:t>
            </w:r>
            <w:r w:rsidRPr="00D02F1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2F14">
              <w:rPr>
                <w:sz w:val="24"/>
                <w:szCs w:val="24"/>
                <w:lang w:val="ru-RU"/>
              </w:rPr>
              <w:t>кода».</w:t>
            </w:r>
          </w:p>
          <w:p w:rsidR="0013738A" w:rsidRPr="00D02F14" w:rsidRDefault="0013738A" w:rsidP="00A54ACF">
            <w:pPr>
              <w:pStyle w:val="TableParagraph"/>
              <w:tabs>
                <w:tab w:val="left" w:pos="3012"/>
              </w:tabs>
              <w:spacing w:line="322" w:lineRule="exact"/>
              <w:ind w:right="105"/>
              <w:jc w:val="both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Тематический</w:t>
            </w:r>
            <w:proofErr w:type="spellEnd"/>
            <w:r w:rsidRPr="00D02F14">
              <w:rPr>
                <w:sz w:val="24"/>
                <w:szCs w:val="24"/>
              </w:rPr>
              <w:tab/>
            </w:r>
            <w:proofErr w:type="spellStart"/>
            <w:r w:rsidRPr="00D02F14">
              <w:rPr>
                <w:spacing w:val="-6"/>
                <w:sz w:val="24"/>
                <w:szCs w:val="24"/>
              </w:rPr>
              <w:t>урок</w:t>
            </w:r>
            <w:proofErr w:type="spellEnd"/>
            <w:r w:rsidRPr="00D02F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3-9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ind w:left="113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Классные </w:t>
            </w:r>
            <w:r w:rsidRPr="00D02F14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13738A" w:rsidRPr="00D02F14" w:rsidTr="00D02F14">
        <w:trPr>
          <w:trHeight w:val="380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tabs>
                <w:tab w:val="left" w:pos="1794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 Конституции РФ</w:t>
            </w:r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02F14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Зам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по</w:t>
            </w:r>
            <w:proofErr w:type="spellEnd"/>
            <w:r w:rsidRPr="00D02F14">
              <w:rPr>
                <w:sz w:val="24"/>
                <w:szCs w:val="24"/>
              </w:rPr>
              <w:t xml:space="preserve"> ВР</w:t>
            </w:r>
          </w:p>
        </w:tc>
      </w:tr>
      <w:tr w:rsidR="0013738A" w:rsidRPr="00D02F14" w:rsidTr="00D02F14">
        <w:trPr>
          <w:trHeight w:val="413"/>
        </w:trPr>
        <w:tc>
          <w:tcPr>
            <w:tcW w:w="4559" w:type="dxa"/>
            <w:gridSpan w:val="2"/>
          </w:tcPr>
          <w:p w:rsidR="0013738A" w:rsidRPr="00D02F14" w:rsidRDefault="007333B4" w:rsidP="00A54ACF">
            <w:pPr>
              <w:pStyle w:val="TableParagraph"/>
              <w:tabs>
                <w:tab w:val="left" w:pos="1794"/>
              </w:tabs>
              <w:ind w:right="104"/>
              <w:jc w:val="both"/>
              <w:rPr>
                <w:sz w:val="24"/>
                <w:szCs w:val="24"/>
              </w:rPr>
            </w:pPr>
            <w:r w:rsidRPr="00D02F14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Pr="00D02F14">
              <w:rPr>
                <w:rFonts w:eastAsia="Calibri"/>
                <w:bCs/>
                <w:color w:val="000000"/>
                <w:sz w:val="24"/>
                <w:szCs w:val="24"/>
              </w:rPr>
              <w:t>едел</w:t>
            </w:r>
            <w:proofErr w:type="spellEnd"/>
            <w:r w:rsidRPr="00D02F14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я</w:t>
            </w:r>
            <w:r w:rsidR="0013738A" w:rsidRPr="00D02F14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738A" w:rsidRPr="00D02F14">
              <w:rPr>
                <w:rFonts w:eastAsia="Calibri"/>
                <w:bCs/>
                <w:color w:val="000000"/>
                <w:sz w:val="24"/>
                <w:szCs w:val="24"/>
              </w:rPr>
              <w:t>правовых</w:t>
            </w:r>
            <w:proofErr w:type="spellEnd"/>
            <w:r w:rsidR="0013738A" w:rsidRPr="00D02F14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738A" w:rsidRPr="00D02F14">
              <w:rPr>
                <w:rFonts w:eastAsia="Calibri"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13738A" w:rsidRPr="00D02F14" w:rsidRDefault="007333B4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7333B4" w:rsidP="00A54A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16-20</w:t>
            </w:r>
          </w:p>
        </w:tc>
        <w:tc>
          <w:tcPr>
            <w:tcW w:w="2329" w:type="dxa"/>
          </w:tcPr>
          <w:p w:rsidR="007333B4" w:rsidRPr="00D02F14" w:rsidRDefault="007333B4" w:rsidP="007333B4">
            <w:pPr>
              <w:adjustRightInd w:val="0"/>
              <w:rPr>
                <w:rFonts w:eastAsia="Calibri"/>
                <w:color w:val="000000"/>
                <w:lang w:val="ru-RU"/>
              </w:rPr>
            </w:pPr>
            <w:r w:rsidRPr="00D02F14">
              <w:rPr>
                <w:rFonts w:eastAsia="Calibri"/>
                <w:color w:val="000000"/>
                <w:lang w:val="ru-RU"/>
              </w:rPr>
              <w:t>Зам. по ВР</w:t>
            </w:r>
          </w:p>
          <w:p w:rsidR="007333B4" w:rsidRPr="00D02F14" w:rsidRDefault="007333B4" w:rsidP="007333B4">
            <w:pPr>
              <w:adjustRightInd w:val="0"/>
              <w:rPr>
                <w:rFonts w:eastAsia="Calibri"/>
                <w:color w:val="000000"/>
                <w:lang w:val="ru-RU"/>
              </w:rPr>
            </w:pPr>
            <w:r w:rsidRPr="00D02F14">
              <w:rPr>
                <w:rFonts w:eastAsia="Calibri"/>
                <w:color w:val="000000"/>
                <w:lang w:val="ru-RU"/>
              </w:rPr>
              <w:t>Классные руководители</w:t>
            </w:r>
            <w:proofErr w:type="gramStart"/>
            <w:r w:rsidRPr="00D02F14">
              <w:rPr>
                <w:rFonts w:eastAsia="Calibri"/>
                <w:color w:val="000000"/>
                <w:lang w:val="ru-RU"/>
              </w:rPr>
              <w:t xml:space="preserve"> ,</w:t>
            </w:r>
            <w:proofErr w:type="gramEnd"/>
          </w:p>
          <w:p w:rsidR="0013738A" w:rsidRPr="003D724B" w:rsidRDefault="007333B4" w:rsidP="007333B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724B">
              <w:rPr>
                <w:rFonts w:eastAsia="Calibri"/>
                <w:color w:val="000000"/>
                <w:sz w:val="24"/>
                <w:szCs w:val="24"/>
                <w:lang w:val="ru-RU"/>
              </w:rPr>
              <w:t>учител</w:t>
            </w:r>
            <w:r w:rsidRPr="00D02F14">
              <w:rPr>
                <w:rFonts w:eastAsia="Calibri"/>
                <w:color w:val="000000"/>
                <w:sz w:val="24"/>
                <w:szCs w:val="24"/>
                <w:lang w:val="ru-RU"/>
              </w:rPr>
              <w:t>ь</w:t>
            </w:r>
            <w:r w:rsidRPr="003D724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D02F14" w:rsidRPr="00D02F14" w:rsidTr="00D02F14">
        <w:trPr>
          <w:trHeight w:val="413"/>
        </w:trPr>
        <w:tc>
          <w:tcPr>
            <w:tcW w:w="4559" w:type="dxa"/>
            <w:gridSpan w:val="2"/>
          </w:tcPr>
          <w:p w:rsidR="00D02F14" w:rsidRPr="00D02F14" w:rsidRDefault="00D02F14" w:rsidP="00A54ACF">
            <w:pPr>
              <w:pStyle w:val="TableParagraph"/>
              <w:tabs>
                <w:tab w:val="left" w:pos="1794"/>
              </w:tabs>
              <w:ind w:right="104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Неделя математике</w:t>
            </w:r>
          </w:p>
        </w:tc>
        <w:tc>
          <w:tcPr>
            <w:tcW w:w="992" w:type="dxa"/>
          </w:tcPr>
          <w:p w:rsidR="00D02F14" w:rsidRPr="00D02F14" w:rsidRDefault="00D02F14" w:rsidP="00A54ACF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D02F14" w:rsidRPr="00D02F14" w:rsidRDefault="00D02F14" w:rsidP="00A54AC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14-18</w:t>
            </w:r>
          </w:p>
        </w:tc>
        <w:tc>
          <w:tcPr>
            <w:tcW w:w="2329" w:type="dxa"/>
          </w:tcPr>
          <w:p w:rsidR="00D02F14" w:rsidRPr="00D02F14" w:rsidRDefault="00D02F14" w:rsidP="007333B4">
            <w:pPr>
              <w:adjustRightInd w:val="0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ответственные</w:t>
            </w:r>
          </w:p>
        </w:tc>
      </w:tr>
      <w:tr w:rsidR="0013738A" w:rsidRPr="00D02F14" w:rsidTr="00D02F14">
        <w:trPr>
          <w:trHeight w:val="321"/>
        </w:trPr>
        <w:tc>
          <w:tcPr>
            <w:tcW w:w="5551" w:type="dxa"/>
            <w:gridSpan w:val="3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738A" w:rsidRPr="00D02F14" w:rsidTr="00D02F14">
        <w:trPr>
          <w:trHeight w:val="969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 полного освобождения</w:t>
            </w:r>
          </w:p>
          <w:p w:rsidR="0013738A" w:rsidRPr="00D02F14" w:rsidRDefault="0013738A" w:rsidP="00A54ACF">
            <w:pPr>
              <w:pStyle w:val="TableParagraph"/>
              <w:spacing w:before="8" w:line="322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Ленинграда от фашистской блокады (1944 г.)</w:t>
            </w:r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27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Зам.дир.по</w:t>
            </w:r>
            <w:proofErr w:type="spellEnd"/>
            <w:r w:rsidRPr="00D02F14">
              <w:rPr>
                <w:sz w:val="24"/>
                <w:szCs w:val="24"/>
              </w:rPr>
              <w:t xml:space="preserve"> ВР</w:t>
            </w:r>
          </w:p>
        </w:tc>
      </w:tr>
      <w:tr w:rsidR="00D02F14" w:rsidRPr="00D02F14" w:rsidTr="00D02F14">
        <w:trPr>
          <w:trHeight w:val="680"/>
        </w:trPr>
        <w:tc>
          <w:tcPr>
            <w:tcW w:w="4559" w:type="dxa"/>
            <w:gridSpan w:val="2"/>
          </w:tcPr>
          <w:p w:rsidR="00D02F14" w:rsidRPr="00D02F14" w:rsidRDefault="00D02F14" w:rsidP="00A54AC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русского языка</w:t>
            </w:r>
          </w:p>
        </w:tc>
        <w:tc>
          <w:tcPr>
            <w:tcW w:w="992" w:type="dxa"/>
          </w:tcPr>
          <w:p w:rsidR="00D02F14" w:rsidRPr="00D02F14" w:rsidRDefault="00D02F14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D02F14" w:rsidRPr="00D02F14" w:rsidRDefault="00D02F14" w:rsidP="00A54A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11-15</w:t>
            </w:r>
          </w:p>
        </w:tc>
        <w:tc>
          <w:tcPr>
            <w:tcW w:w="2329" w:type="dxa"/>
          </w:tcPr>
          <w:p w:rsidR="00D02F14" w:rsidRPr="00D02F14" w:rsidRDefault="00D02F14" w:rsidP="00A54A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52CBA" w:rsidRPr="00D02F14" w:rsidTr="00D02F14">
        <w:trPr>
          <w:trHeight w:val="969"/>
        </w:trPr>
        <w:tc>
          <w:tcPr>
            <w:tcW w:w="4559" w:type="dxa"/>
            <w:gridSpan w:val="2"/>
          </w:tcPr>
          <w:p w:rsidR="00352CBA" w:rsidRPr="00D02F14" w:rsidRDefault="00352CBA" w:rsidP="00A54AC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Праздник первой оценки</w:t>
            </w:r>
          </w:p>
        </w:tc>
        <w:tc>
          <w:tcPr>
            <w:tcW w:w="992" w:type="dxa"/>
          </w:tcPr>
          <w:p w:rsidR="00352CBA" w:rsidRPr="00D02F14" w:rsidRDefault="00352CBA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78" w:type="dxa"/>
          </w:tcPr>
          <w:p w:rsidR="00352CBA" w:rsidRPr="00D02F14" w:rsidRDefault="00D02F14" w:rsidP="00A54A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329" w:type="dxa"/>
          </w:tcPr>
          <w:p w:rsidR="00352CBA" w:rsidRPr="00D02F14" w:rsidRDefault="00D02F14" w:rsidP="00A54AC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3738A" w:rsidRPr="00D02F14" w:rsidTr="00D02F14">
        <w:trPr>
          <w:trHeight w:val="643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tabs>
                <w:tab w:val="left" w:pos="3022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Международный</w:t>
            </w:r>
            <w:r w:rsidRPr="00D02F14">
              <w:rPr>
                <w:sz w:val="24"/>
                <w:szCs w:val="24"/>
                <w:lang w:val="ru-RU"/>
              </w:rPr>
              <w:tab/>
              <w:t>день</w:t>
            </w:r>
          </w:p>
          <w:p w:rsidR="0013738A" w:rsidRPr="00D02F14" w:rsidRDefault="0013738A" w:rsidP="00A54ACF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памяти жертв Холокоста</w:t>
            </w:r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before="1"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27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13738A" w:rsidRPr="00D02F14" w:rsidRDefault="0013738A" w:rsidP="00A54A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13738A" w:rsidRPr="00D02F14" w:rsidTr="00D02F14">
        <w:trPr>
          <w:trHeight w:val="321"/>
        </w:trPr>
        <w:tc>
          <w:tcPr>
            <w:tcW w:w="5551" w:type="dxa"/>
            <w:gridSpan w:val="3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738A" w:rsidRPr="00D02F14" w:rsidTr="00D02F14">
        <w:trPr>
          <w:trHeight w:val="642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День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российской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13738A" w:rsidRPr="00D02F14" w:rsidRDefault="0013738A" w:rsidP="00A54A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13738A" w:rsidRPr="00D02F14" w:rsidTr="00D02F14">
        <w:trPr>
          <w:trHeight w:val="1291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tabs>
                <w:tab w:val="left" w:pos="2211"/>
              </w:tabs>
              <w:spacing w:line="242" w:lineRule="auto"/>
              <w:ind w:right="97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 памяти о россиянах, исполнявших</w:t>
            </w:r>
            <w:r w:rsidRPr="00D02F14">
              <w:rPr>
                <w:sz w:val="24"/>
                <w:szCs w:val="24"/>
                <w:lang w:val="ru-RU"/>
              </w:rPr>
              <w:tab/>
              <w:t>служебный</w:t>
            </w:r>
          </w:p>
          <w:p w:rsidR="0013738A" w:rsidRPr="00D02F14" w:rsidRDefault="0013738A" w:rsidP="00A54ACF">
            <w:pPr>
              <w:pStyle w:val="TableParagraph"/>
              <w:tabs>
                <w:tab w:val="left" w:pos="1357"/>
                <w:tab w:val="left" w:pos="2303"/>
              </w:tabs>
              <w:spacing w:line="322" w:lineRule="exact"/>
              <w:ind w:right="102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долг</w:t>
            </w:r>
            <w:proofErr w:type="spellEnd"/>
            <w:r w:rsidRPr="00D02F14">
              <w:rPr>
                <w:sz w:val="24"/>
                <w:szCs w:val="24"/>
              </w:rPr>
              <w:tab/>
            </w:r>
            <w:proofErr w:type="spellStart"/>
            <w:r w:rsidRPr="00D02F14">
              <w:rPr>
                <w:sz w:val="24"/>
                <w:szCs w:val="24"/>
              </w:rPr>
              <w:t>за</w:t>
            </w:r>
            <w:proofErr w:type="spellEnd"/>
            <w:r w:rsidRPr="00D02F14">
              <w:rPr>
                <w:sz w:val="24"/>
                <w:szCs w:val="24"/>
              </w:rPr>
              <w:tab/>
            </w:r>
            <w:proofErr w:type="spellStart"/>
            <w:r w:rsidRPr="00D02F14">
              <w:rPr>
                <w:w w:val="95"/>
                <w:sz w:val="24"/>
                <w:szCs w:val="24"/>
              </w:rPr>
              <w:t>пределами</w:t>
            </w:r>
            <w:proofErr w:type="spellEnd"/>
            <w:r w:rsidRPr="00D02F14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before="267"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15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Классные </w:t>
            </w:r>
            <w:r w:rsidRPr="00D02F14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13738A" w:rsidRPr="00D02F14" w:rsidTr="00D02F14">
        <w:trPr>
          <w:trHeight w:val="640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tabs>
                <w:tab w:val="left" w:pos="3022"/>
              </w:tabs>
              <w:spacing w:line="306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Международный</w:t>
            </w:r>
            <w:proofErr w:type="spellEnd"/>
            <w:r w:rsidRPr="00D02F14">
              <w:rPr>
                <w:sz w:val="24"/>
                <w:szCs w:val="24"/>
              </w:rPr>
              <w:tab/>
            </w:r>
            <w:proofErr w:type="spellStart"/>
            <w:r w:rsidRPr="00D02F14">
              <w:rPr>
                <w:sz w:val="24"/>
                <w:szCs w:val="24"/>
              </w:rPr>
              <w:t>день</w:t>
            </w:r>
            <w:proofErr w:type="spellEnd"/>
          </w:p>
          <w:p w:rsidR="0013738A" w:rsidRPr="00D02F14" w:rsidRDefault="0013738A" w:rsidP="00A54AC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родного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21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13738A" w:rsidRPr="00D02F14" w:rsidRDefault="0013738A" w:rsidP="00A54AC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13738A" w:rsidRPr="00D02F14" w:rsidTr="00D02F14">
        <w:trPr>
          <w:trHeight w:val="321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День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защитника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23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Зам.дир.по</w:t>
            </w:r>
            <w:proofErr w:type="spellEnd"/>
            <w:r w:rsidRPr="00D02F14">
              <w:rPr>
                <w:sz w:val="24"/>
                <w:szCs w:val="24"/>
              </w:rPr>
              <w:t xml:space="preserve"> ВР</w:t>
            </w:r>
          </w:p>
        </w:tc>
      </w:tr>
      <w:tr w:rsidR="0013738A" w:rsidRPr="00D02F14" w:rsidTr="00D02F14">
        <w:trPr>
          <w:trHeight w:val="321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proofErr w:type="spellStart"/>
            <w:r w:rsidRPr="00D02F14">
              <w:rPr>
                <w:sz w:val="24"/>
                <w:szCs w:val="24"/>
                <w:lang w:val="ru-RU"/>
              </w:rPr>
              <w:t>Сагаалган</w:t>
            </w:r>
            <w:proofErr w:type="spellEnd"/>
            <w:r w:rsidRPr="00D02F14">
              <w:rPr>
                <w:sz w:val="24"/>
                <w:szCs w:val="24"/>
                <w:lang w:val="ru-RU"/>
              </w:rPr>
              <w:t xml:space="preserve"> </w:t>
            </w:r>
            <w:r w:rsidR="007333B4" w:rsidRPr="00D02F14">
              <w:rPr>
                <w:sz w:val="24"/>
                <w:szCs w:val="24"/>
                <w:lang w:val="ru-RU"/>
              </w:rPr>
              <w:t>–</w:t>
            </w:r>
            <w:r w:rsidRPr="00D02F14">
              <w:rPr>
                <w:sz w:val="24"/>
                <w:szCs w:val="24"/>
                <w:lang w:val="ru-RU"/>
              </w:rPr>
              <w:t xml:space="preserve"> 202</w:t>
            </w:r>
            <w:r w:rsidR="007333B4" w:rsidRPr="00D02F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7333B4" w:rsidP="00A54ACF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Классные </w:t>
            </w:r>
            <w:r w:rsidRPr="00D02F14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13738A" w:rsidRPr="00D02F14" w:rsidTr="00D02F14">
        <w:trPr>
          <w:trHeight w:val="321"/>
        </w:trPr>
        <w:tc>
          <w:tcPr>
            <w:tcW w:w="5551" w:type="dxa"/>
            <w:gridSpan w:val="3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29" w:type="dxa"/>
          </w:tcPr>
          <w:p w:rsidR="0013738A" w:rsidRPr="00D02F14" w:rsidRDefault="0013738A" w:rsidP="00A54A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738A" w:rsidRPr="00D02F14" w:rsidTr="00D02F14">
        <w:trPr>
          <w:trHeight w:val="647"/>
        </w:trPr>
        <w:tc>
          <w:tcPr>
            <w:tcW w:w="4559" w:type="dxa"/>
            <w:gridSpan w:val="2"/>
          </w:tcPr>
          <w:p w:rsidR="0013738A" w:rsidRPr="00D02F14" w:rsidRDefault="0013738A" w:rsidP="00A54ACF">
            <w:pPr>
              <w:pStyle w:val="TableParagraph"/>
              <w:tabs>
                <w:tab w:val="left" w:pos="2536"/>
              </w:tabs>
              <w:spacing w:line="309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Международный</w:t>
            </w:r>
            <w:proofErr w:type="spellEnd"/>
            <w:r w:rsidRPr="00D02F14">
              <w:rPr>
                <w:sz w:val="24"/>
                <w:szCs w:val="24"/>
              </w:rPr>
              <w:tab/>
            </w:r>
            <w:proofErr w:type="spellStart"/>
            <w:r w:rsidRPr="00D02F14">
              <w:rPr>
                <w:sz w:val="24"/>
                <w:szCs w:val="24"/>
              </w:rPr>
              <w:t>женский</w:t>
            </w:r>
            <w:proofErr w:type="spellEnd"/>
          </w:p>
          <w:p w:rsidR="0013738A" w:rsidRPr="00D02F14" w:rsidRDefault="0013738A" w:rsidP="00A54A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992" w:type="dxa"/>
          </w:tcPr>
          <w:p w:rsidR="0013738A" w:rsidRPr="00D02F14" w:rsidRDefault="007333B4" w:rsidP="007333B4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3738A" w:rsidRPr="00D02F14" w:rsidRDefault="0013738A" w:rsidP="00A54AC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3738A" w:rsidRPr="00D02F14" w:rsidRDefault="0013738A" w:rsidP="00A54ACF">
            <w:pPr>
              <w:pStyle w:val="TableParagraph"/>
              <w:spacing w:line="318" w:lineRule="exact"/>
              <w:ind w:left="105"/>
              <w:rPr>
                <w:sz w:val="24"/>
                <w:szCs w:val="24"/>
              </w:rPr>
            </w:pPr>
            <w:r w:rsidRPr="00D02F1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329" w:type="dxa"/>
          </w:tcPr>
          <w:p w:rsidR="0013738A" w:rsidRPr="00D02F14" w:rsidRDefault="007333B4" w:rsidP="00A54A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Зам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по</w:t>
            </w:r>
            <w:proofErr w:type="spellEnd"/>
            <w:r w:rsidRPr="00D02F14">
              <w:rPr>
                <w:sz w:val="24"/>
                <w:szCs w:val="24"/>
              </w:rPr>
              <w:t xml:space="preserve"> ВР</w:t>
            </w:r>
          </w:p>
        </w:tc>
      </w:tr>
      <w:tr w:rsidR="001A1331" w:rsidRPr="00D02F14" w:rsidTr="00D02F14">
        <w:trPr>
          <w:trHeight w:val="647"/>
        </w:trPr>
        <w:tc>
          <w:tcPr>
            <w:tcW w:w="4559" w:type="dxa"/>
            <w:gridSpan w:val="2"/>
          </w:tcPr>
          <w:p w:rsidR="001A1331" w:rsidRPr="00D02F14" w:rsidRDefault="001A1331" w:rsidP="00C33AB1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lastRenderedPageBreak/>
              <w:t>Праздник Масленицы «Гуляй, широкая масленица»</w:t>
            </w:r>
          </w:p>
        </w:tc>
        <w:tc>
          <w:tcPr>
            <w:tcW w:w="992" w:type="dxa"/>
          </w:tcPr>
          <w:p w:rsidR="001A1331" w:rsidRPr="00D02F14" w:rsidRDefault="001A1331" w:rsidP="00C33AB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A1331" w:rsidRPr="00D02F14" w:rsidRDefault="001A1331" w:rsidP="00C33AB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8-14</w:t>
            </w:r>
          </w:p>
        </w:tc>
        <w:tc>
          <w:tcPr>
            <w:tcW w:w="2329" w:type="dxa"/>
          </w:tcPr>
          <w:p w:rsidR="001A1331" w:rsidRPr="00D02F14" w:rsidRDefault="001A1331" w:rsidP="00C33AB1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</w:rPr>
              <w:t xml:space="preserve">Классные </w:t>
            </w:r>
            <w:r w:rsidRPr="00D02F14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1A1331" w:rsidRPr="00D02F14" w:rsidTr="00D02F14">
        <w:trPr>
          <w:trHeight w:val="643"/>
        </w:trPr>
        <w:tc>
          <w:tcPr>
            <w:tcW w:w="4559" w:type="dxa"/>
            <w:gridSpan w:val="2"/>
          </w:tcPr>
          <w:p w:rsidR="001A1331" w:rsidRPr="00D02F14" w:rsidRDefault="001A1331" w:rsidP="00A54AC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 воссоединения Крыма</w:t>
            </w:r>
          </w:p>
          <w:p w:rsidR="001A1331" w:rsidRPr="00D02F14" w:rsidRDefault="001A1331" w:rsidP="00A54ACF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с Россией</w:t>
            </w:r>
          </w:p>
        </w:tc>
        <w:tc>
          <w:tcPr>
            <w:tcW w:w="992" w:type="dxa"/>
          </w:tcPr>
          <w:p w:rsidR="001A1331" w:rsidRPr="00D02F14" w:rsidRDefault="001A1331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A1331" w:rsidRPr="00D02F14" w:rsidRDefault="001A1331" w:rsidP="00A54ACF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28</w:t>
            </w:r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1A1331" w:rsidRPr="00D02F14" w:rsidRDefault="001A1331" w:rsidP="00A54A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1A1331" w:rsidRPr="00D02F14" w:rsidTr="00D02F14">
        <w:trPr>
          <w:trHeight w:val="642"/>
        </w:trPr>
        <w:tc>
          <w:tcPr>
            <w:tcW w:w="4559" w:type="dxa"/>
            <w:gridSpan w:val="2"/>
          </w:tcPr>
          <w:p w:rsidR="001A1331" w:rsidRPr="00D02F14" w:rsidRDefault="001A1331" w:rsidP="00A54ACF">
            <w:pPr>
              <w:pStyle w:val="TableParagraph"/>
              <w:tabs>
                <w:tab w:val="left" w:pos="2757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Всероссийская</w:t>
            </w:r>
            <w:r w:rsidRPr="00D02F14">
              <w:rPr>
                <w:sz w:val="24"/>
                <w:szCs w:val="24"/>
                <w:lang w:val="ru-RU"/>
              </w:rPr>
              <w:tab/>
              <w:t>неделя</w:t>
            </w:r>
          </w:p>
          <w:p w:rsidR="001A1331" w:rsidRPr="00D02F14" w:rsidRDefault="001A1331" w:rsidP="00A54ACF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детской и юношеской книги</w:t>
            </w:r>
          </w:p>
        </w:tc>
        <w:tc>
          <w:tcPr>
            <w:tcW w:w="992" w:type="dxa"/>
          </w:tcPr>
          <w:p w:rsidR="001A1331" w:rsidRPr="00D02F14" w:rsidRDefault="001A1331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A1331" w:rsidRPr="00D02F14" w:rsidRDefault="001A1331" w:rsidP="00A54ACF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25-30</w:t>
            </w:r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1A1331" w:rsidRPr="00D02F14" w:rsidRDefault="001A1331" w:rsidP="00A54A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352CBA" w:rsidRPr="00D02F14" w:rsidTr="00D02F14">
        <w:trPr>
          <w:trHeight w:val="642"/>
        </w:trPr>
        <w:tc>
          <w:tcPr>
            <w:tcW w:w="4559" w:type="dxa"/>
            <w:gridSpan w:val="2"/>
          </w:tcPr>
          <w:p w:rsidR="00352CBA" w:rsidRPr="00D02F14" w:rsidRDefault="00352CBA" w:rsidP="00A54ACF">
            <w:pPr>
              <w:pStyle w:val="TableParagraph"/>
              <w:tabs>
                <w:tab w:val="left" w:pos="2757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 xml:space="preserve">Прощание с </w:t>
            </w:r>
            <w:proofErr w:type="spellStart"/>
            <w:r w:rsidRPr="00D02F14">
              <w:rPr>
                <w:sz w:val="24"/>
                <w:szCs w:val="24"/>
                <w:lang w:val="ru-RU"/>
              </w:rPr>
              <w:t>Азбукай</w:t>
            </w:r>
            <w:proofErr w:type="spellEnd"/>
          </w:p>
        </w:tc>
        <w:tc>
          <w:tcPr>
            <w:tcW w:w="992" w:type="dxa"/>
          </w:tcPr>
          <w:p w:rsidR="00352CBA" w:rsidRPr="00D02F14" w:rsidRDefault="00352CBA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8" w:type="dxa"/>
          </w:tcPr>
          <w:p w:rsidR="00352CBA" w:rsidRPr="00D02F14" w:rsidRDefault="00352CBA" w:rsidP="00A54AC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352CBA" w:rsidRPr="00D02F14" w:rsidRDefault="00352CBA" w:rsidP="00A54A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</w:p>
        </w:tc>
      </w:tr>
      <w:tr w:rsidR="001A1331" w:rsidRPr="00D02F14" w:rsidTr="00D02F14">
        <w:trPr>
          <w:trHeight w:val="964"/>
        </w:trPr>
        <w:tc>
          <w:tcPr>
            <w:tcW w:w="4559" w:type="dxa"/>
            <w:gridSpan w:val="2"/>
          </w:tcPr>
          <w:p w:rsidR="001A1331" w:rsidRPr="00D02F14" w:rsidRDefault="001A1331" w:rsidP="00A54ACF">
            <w:pPr>
              <w:pStyle w:val="TableParagraph"/>
              <w:tabs>
                <w:tab w:val="left" w:pos="2757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Всероссийская</w:t>
            </w:r>
            <w:r w:rsidRPr="00D02F14">
              <w:rPr>
                <w:sz w:val="24"/>
                <w:szCs w:val="24"/>
                <w:lang w:val="ru-RU"/>
              </w:rPr>
              <w:tab/>
              <w:t>неделя</w:t>
            </w:r>
          </w:p>
          <w:p w:rsidR="001A1331" w:rsidRPr="00D02F14" w:rsidRDefault="001A1331" w:rsidP="00A54ACF">
            <w:pPr>
              <w:pStyle w:val="TableParagraph"/>
              <w:tabs>
                <w:tab w:val="left" w:pos="1453"/>
                <w:tab w:val="left" w:pos="2311"/>
                <w:tab w:val="left" w:pos="3419"/>
              </w:tabs>
              <w:spacing w:before="4" w:line="322" w:lineRule="exact"/>
              <w:ind w:right="102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музыки</w:t>
            </w:r>
            <w:r w:rsidRPr="00D02F14">
              <w:rPr>
                <w:sz w:val="24"/>
                <w:szCs w:val="24"/>
                <w:lang w:val="ru-RU"/>
              </w:rPr>
              <w:tab/>
              <w:t>для</w:t>
            </w:r>
            <w:r w:rsidRPr="00D02F14">
              <w:rPr>
                <w:sz w:val="24"/>
                <w:szCs w:val="24"/>
                <w:lang w:val="ru-RU"/>
              </w:rPr>
              <w:tab/>
              <w:t>детей</w:t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D02F14">
              <w:rPr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992" w:type="dxa"/>
          </w:tcPr>
          <w:p w:rsidR="001A1331" w:rsidRPr="00D02F14" w:rsidRDefault="001A1331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A1331" w:rsidRPr="00D02F14" w:rsidRDefault="001A1331" w:rsidP="00A54AC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A1331" w:rsidRPr="00D02F14" w:rsidRDefault="001A1331" w:rsidP="00A54ACF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23-29</w:t>
            </w:r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Классные </w:t>
            </w:r>
            <w:r w:rsidRPr="00D02F14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1A1331" w:rsidRPr="00D02F14" w:rsidTr="00D02F14">
        <w:trPr>
          <w:trHeight w:val="326"/>
        </w:trPr>
        <w:tc>
          <w:tcPr>
            <w:tcW w:w="5551" w:type="dxa"/>
            <w:gridSpan w:val="3"/>
          </w:tcPr>
          <w:p w:rsidR="001A1331" w:rsidRPr="00D02F14" w:rsidRDefault="001A1331" w:rsidP="00A54A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spacing w:line="306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1331" w:rsidRPr="00D02F14" w:rsidTr="00D02F14">
        <w:trPr>
          <w:trHeight w:val="321"/>
        </w:trPr>
        <w:tc>
          <w:tcPr>
            <w:tcW w:w="4559" w:type="dxa"/>
            <w:gridSpan w:val="2"/>
          </w:tcPr>
          <w:p w:rsidR="001A1331" w:rsidRPr="00D02F14" w:rsidRDefault="001A1331" w:rsidP="00A54ACF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60-летие полета в космос Ю.А. Гагарина. Гагаринский урок «Космос- это мы»</w:t>
            </w:r>
          </w:p>
        </w:tc>
        <w:tc>
          <w:tcPr>
            <w:tcW w:w="992" w:type="dxa"/>
          </w:tcPr>
          <w:p w:rsidR="001A1331" w:rsidRPr="00D02F14" w:rsidRDefault="001A1331" w:rsidP="00A54ACF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1A1331" w:rsidRPr="00D02F14" w:rsidTr="00D02F14">
        <w:trPr>
          <w:trHeight w:val="643"/>
        </w:trPr>
        <w:tc>
          <w:tcPr>
            <w:tcW w:w="4559" w:type="dxa"/>
            <w:gridSpan w:val="2"/>
          </w:tcPr>
          <w:p w:rsidR="001A1331" w:rsidRPr="00D02F14" w:rsidRDefault="001A1331" w:rsidP="00A54ACF">
            <w:pPr>
              <w:pStyle w:val="TableParagraph"/>
              <w:tabs>
                <w:tab w:val="left" w:pos="1064"/>
                <w:tab w:val="left" w:pos="2613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</w:t>
            </w:r>
            <w:r w:rsidRPr="00D02F14">
              <w:rPr>
                <w:sz w:val="24"/>
                <w:szCs w:val="24"/>
                <w:lang w:val="ru-RU"/>
              </w:rPr>
              <w:tab/>
              <w:t>пожарной</w:t>
            </w:r>
            <w:r w:rsidRPr="00D02F14">
              <w:rPr>
                <w:sz w:val="24"/>
                <w:szCs w:val="24"/>
                <w:lang w:val="ru-RU"/>
              </w:rPr>
              <w:tab/>
              <w:t>охраны.</w:t>
            </w:r>
          </w:p>
          <w:p w:rsidR="001A1331" w:rsidRPr="00D02F14" w:rsidRDefault="001A1331" w:rsidP="00A54ACF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Тематический урок ОБЖ</w:t>
            </w:r>
          </w:p>
        </w:tc>
        <w:tc>
          <w:tcPr>
            <w:tcW w:w="992" w:type="dxa"/>
          </w:tcPr>
          <w:p w:rsidR="001A1331" w:rsidRPr="00D02F14" w:rsidRDefault="001A1331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A1331" w:rsidRPr="00D02F14" w:rsidRDefault="001A1331" w:rsidP="00A54ACF">
            <w:pPr>
              <w:pStyle w:val="TableParagraph"/>
              <w:spacing w:before="1" w:line="314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Классные</w:t>
            </w:r>
          </w:p>
          <w:p w:rsidR="001A1331" w:rsidRPr="00D02F14" w:rsidRDefault="001A1331" w:rsidP="00A54ACF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A1331" w:rsidRPr="00D02F14" w:rsidTr="00D02F14">
        <w:trPr>
          <w:trHeight w:val="321"/>
        </w:trPr>
        <w:tc>
          <w:tcPr>
            <w:tcW w:w="5551" w:type="dxa"/>
            <w:gridSpan w:val="3"/>
          </w:tcPr>
          <w:p w:rsidR="001A1331" w:rsidRPr="00D02F14" w:rsidRDefault="001A1331" w:rsidP="00A54AC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  <w:lang w:val="ru-RU"/>
              </w:rPr>
            </w:pPr>
            <w:r w:rsidRPr="00D02F14">
              <w:rPr>
                <w:b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A1331" w:rsidRPr="00D02F14" w:rsidTr="00D02F14">
        <w:trPr>
          <w:trHeight w:val="1286"/>
        </w:trPr>
        <w:tc>
          <w:tcPr>
            <w:tcW w:w="4559" w:type="dxa"/>
            <w:gridSpan w:val="2"/>
          </w:tcPr>
          <w:p w:rsidR="001A1331" w:rsidRPr="00D02F14" w:rsidRDefault="001A1331" w:rsidP="00A54ACF">
            <w:pPr>
              <w:pStyle w:val="TableParagraph"/>
              <w:tabs>
                <w:tab w:val="left" w:pos="1669"/>
                <w:tab w:val="left" w:pos="2543"/>
              </w:tabs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 Победы советского народа</w:t>
            </w:r>
            <w:r w:rsidRPr="00D02F14">
              <w:rPr>
                <w:sz w:val="24"/>
                <w:szCs w:val="24"/>
                <w:lang w:val="ru-RU"/>
              </w:rPr>
              <w:tab/>
              <w:t>в</w:t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spacing w:val="-3"/>
                <w:sz w:val="24"/>
                <w:szCs w:val="24"/>
                <w:lang w:val="ru-RU"/>
              </w:rPr>
              <w:t xml:space="preserve">Великой </w:t>
            </w:r>
            <w:r w:rsidRPr="00D02F14">
              <w:rPr>
                <w:sz w:val="24"/>
                <w:szCs w:val="24"/>
                <w:lang w:val="ru-RU"/>
              </w:rPr>
              <w:t>Отечественной войне</w:t>
            </w:r>
            <w:r w:rsidRPr="00D02F1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2F14">
              <w:rPr>
                <w:sz w:val="24"/>
                <w:szCs w:val="24"/>
                <w:lang w:val="ru-RU"/>
              </w:rPr>
              <w:t>1941–</w:t>
            </w:r>
          </w:p>
          <w:p w:rsidR="001A1331" w:rsidRPr="00D02F14" w:rsidRDefault="001A1331" w:rsidP="00A54ACF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1945 </w:t>
            </w:r>
            <w:proofErr w:type="spellStart"/>
            <w:r w:rsidRPr="00D02F14">
              <w:rPr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992" w:type="dxa"/>
          </w:tcPr>
          <w:p w:rsidR="001A1331" w:rsidRPr="00D02F14" w:rsidRDefault="001A1331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A1331" w:rsidRPr="00D02F14" w:rsidRDefault="001A1331" w:rsidP="00A54ACF">
            <w:pPr>
              <w:pStyle w:val="TableParagraph"/>
              <w:rPr>
                <w:b/>
                <w:sz w:val="24"/>
                <w:szCs w:val="24"/>
              </w:rPr>
            </w:pPr>
          </w:p>
          <w:p w:rsidR="001A1331" w:rsidRPr="00D02F14" w:rsidRDefault="001A1331" w:rsidP="00A54ACF">
            <w:pPr>
              <w:pStyle w:val="TableParagraph"/>
              <w:spacing w:before="263"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Зам.дир.по</w:t>
            </w:r>
            <w:proofErr w:type="spellEnd"/>
            <w:r w:rsidRPr="00D02F14">
              <w:rPr>
                <w:sz w:val="24"/>
                <w:szCs w:val="24"/>
              </w:rPr>
              <w:t xml:space="preserve"> ВР</w:t>
            </w:r>
          </w:p>
        </w:tc>
      </w:tr>
      <w:tr w:rsidR="001A1331" w:rsidRPr="00D02F14" w:rsidTr="00D02F14">
        <w:trPr>
          <w:trHeight w:val="647"/>
        </w:trPr>
        <w:tc>
          <w:tcPr>
            <w:tcW w:w="4559" w:type="dxa"/>
            <w:gridSpan w:val="2"/>
          </w:tcPr>
          <w:p w:rsidR="001A1331" w:rsidRPr="00D02F14" w:rsidRDefault="001A1331" w:rsidP="00A54ACF">
            <w:pPr>
              <w:pStyle w:val="TableParagraph"/>
              <w:tabs>
                <w:tab w:val="left" w:pos="2217"/>
              </w:tabs>
              <w:spacing w:line="314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День</w:t>
            </w:r>
            <w:r w:rsidRPr="00D02F14">
              <w:rPr>
                <w:sz w:val="24"/>
                <w:szCs w:val="24"/>
                <w:lang w:val="ru-RU"/>
              </w:rPr>
              <w:tab/>
            </w:r>
            <w:proofErr w:type="gramStart"/>
            <w:r w:rsidRPr="00D02F14">
              <w:rPr>
                <w:sz w:val="24"/>
                <w:szCs w:val="24"/>
                <w:lang w:val="ru-RU"/>
              </w:rPr>
              <w:t>славянской</w:t>
            </w:r>
            <w:proofErr w:type="gramEnd"/>
          </w:p>
          <w:p w:rsidR="001A1331" w:rsidRPr="00D02F14" w:rsidRDefault="001A1331" w:rsidP="00A54ACF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</w:tcPr>
          <w:p w:rsidR="001A1331" w:rsidRPr="00D02F14" w:rsidRDefault="001A1331" w:rsidP="00A54ACF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A1331" w:rsidRPr="00D02F14" w:rsidRDefault="001A1331" w:rsidP="00A54ACF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24</w:t>
            </w:r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1A1331" w:rsidRPr="00D02F14" w:rsidRDefault="001A1331" w:rsidP="00A54A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1A1331" w:rsidRPr="00D02F14" w:rsidTr="00D02F14">
        <w:trPr>
          <w:trHeight w:val="321"/>
        </w:trPr>
        <w:tc>
          <w:tcPr>
            <w:tcW w:w="10358" w:type="dxa"/>
            <w:gridSpan w:val="5"/>
          </w:tcPr>
          <w:p w:rsidR="001A1331" w:rsidRPr="00D02F14" w:rsidRDefault="001A1331" w:rsidP="00A54ACF">
            <w:pPr>
              <w:pStyle w:val="TableParagraph"/>
              <w:spacing w:line="301" w:lineRule="exact"/>
              <w:ind w:left="1032"/>
              <w:rPr>
                <w:b/>
                <w:sz w:val="24"/>
                <w:szCs w:val="24"/>
                <w:lang w:val="ru-RU"/>
              </w:rPr>
            </w:pPr>
            <w:r w:rsidRPr="00D02F14">
              <w:rPr>
                <w:b/>
                <w:sz w:val="24"/>
                <w:szCs w:val="24"/>
                <w:lang w:val="ru-RU"/>
              </w:rPr>
              <w:t xml:space="preserve">Курсы внеурочной деятельности и </w:t>
            </w:r>
            <w:proofErr w:type="gramStart"/>
            <w:r w:rsidRPr="00D02F14">
              <w:rPr>
                <w:b/>
                <w:sz w:val="24"/>
                <w:szCs w:val="24"/>
                <w:lang w:val="ru-RU"/>
              </w:rPr>
              <w:t>дополнительного</w:t>
            </w:r>
            <w:proofErr w:type="gramEnd"/>
            <w:r w:rsidRPr="00D02F14">
              <w:rPr>
                <w:b/>
                <w:sz w:val="24"/>
                <w:szCs w:val="24"/>
                <w:lang w:val="ru-RU"/>
              </w:rPr>
              <w:t xml:space="preserve"> образовании</w:t>
            </w:r>
          </w:p>
        </w:tc>
      </w:tr>
      <w:tr w:rsidR="001A1331" w:rsidRPr="00D02F14" w:rsidTr="00D02F14">
        <w:trPr>
          <w:trHeight w:val="643"/>
        </w:trPr>
        <w:tc>
          <w:tcPr>
            <w:tcW w:w="4559" w:type="dxa"/>
            <w:gridSpan w:val="2"/>
          </w:tcPr>
          <w:p w:rsidR="001A1331" w:rsidRPr="00D02F14" w:rsidRDefault="001A1331" w:rsidP="00A54ACF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Название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992" w:type="dxa"/>
          </w:tcPr>
          <w:p w:rsidR="001A1331" w:rsidRPr="00D02F14" w:rsidRDefault="001A1331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  <w:p w:rsidR="001A1331" w:rsidRPr="00D02F14" w:rsidRDefault="001A1331" w:rsidP="00A54ACF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r w:rsidRPr="00D02F14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A1331" w:rsidRPr="00D02F14" w:rsidTr="00D02F14">
        <w:trPr>
          <w:trHeight w:val="964"/>
        </w:trPr>
        <w:tc>
          <w:tcPr>
            <w:tcW w:w="4559" w:type="dxa"/>
            <w:gridSpan w:val="2"/>
          </w:tcPr>
          <w:p w:rsidR="001A1331" w:rsidRPr="00D02F14" w:rsidRDefault="001A1331" w:rsidP="00A54ACF">
            <w:pPr>
              <w:pStyle w:val="TableParagraph"/>
              <w:tabs>
                <w:tab w:val="left" w:pos="1928"/>
              </w:tabs>
              <w:ind w:right="108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Спортивно-оздоровительный «Крепыш»</w:t>
            </w:r>
          </w:p>
        </w:tc>
        <w:tc>
          <w:tcPr>
            <w:tcW w:w="992" w:type="dxa"/>
          </w:tcPr>
          <w:p w:rsidR="001A1331" w:rsidRPr="00D02F14" w:rsidRDefault="001A1331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</w:rPr>
              <w:t>1</w:t>
            </w:r>
            <w:r w:rsidRPr="00D02F14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Учитель</w:t>
            </w:r>
            <w:proofErr w:type="spellEnd"/>
          </w:p>
          <w:p w:rsidR="001A1331" w:rsidRPr="00D02F14" w:rsidRDefault="001A1331" w:rsidP="00A54ACF">
            <w:pPr>
              <w:pStyle w:val="TableParagraph"/>
              <w:spacing w:before="3" w:line="322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w w:val="95"/>
                <w:sz w:val="24"/>
                <w:szCs w:val="24"/>
              </w:rPr>
              <w:t>физической</w:t>
            </w:r>
            <w:proofErr w:type="spellEnd"/>
            <w:r w:rsidRPr="00D02F14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1A1331" w:rsidRPr="00D02F14" w:rsidTr="00D02F14">
        <w:trPr>
          <w:trHeight w:val="325"/>
        </w:trPr>
        <w:tc>
          <w:tcPr>
            <w:tcW w:w="4559" w:type="dxa"/>
            <w:gridSpan w:val="2"/>
          </w:tcPr>
          <w:p w:rsidR="001A1331" w:rsidRPr="00D02F14" w:rsidRDefault="001A1331" w:rsidP="00A54ACF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proofErr w:type="spellStart"/>
            <w:r w:rsidRPr="00D02F14">
              <w:rPr>
                <w:sz w:val="24"/>
                <w:szCs w:val="24"/>
                <w:lang w:val="ru-RU"/>
              </w:rPr>
              <w:t>Общеинтеллектуальный</w:t>
            </w:r>
            <w:proofErr w:type="spellEnd"/>
            <w:r w:rsidRPr="00D02F14">
              <w:rPr>
                <w:sz w:val="24"/>
                <w:szCs w:val="24"/>
                <w:lang w:val="ru-RU"/>
              </w:rPr>
              <w:t xml:space="preserve"> «В мире книг»</w:t>
            </w:r>
          </w:p>
        </w:tc>
        <w:tc>
          <w:tcPr>
            <w:tcW w:w="992" w:type="dxa"/>
          </w:tcPr>
          <w:p w:rsidR="001A1331" w:rsidRPr="00D02F14" w:rsidRDefault="001A1331" w:rsidP="00A54ACF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  <w:lang w:val="ru-RU"/>
              </w:rPr>
              <w:t>1</w:t>
            </w:r>
            <w:r w:rsidRPr="00D02F14">
              <w:rPr>
                <w:sz w:val="24"/>
                <w:szCs w:val="24"/>
              </w:rPr>
              <w:t>-4</w:t>
            </w:r>
          </w:p>
        </w:tc>
        <w:tc>
          <w:tcPr>
            <w:tcW w:w="2478" w:type="dxa"/>
          </w:tcPr>
          <w:p w:rsidR="001A1331" w:rsidRPr="00D02F14" w:rsidRDefault="001A1331" w:rsidP="00A54ACF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D02F1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1A1331" w:rsidRPr="00D02F14" w:rsidRDefault="001A1331" w:rsidP="00A54ACF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proofErr w:type="spellStart"/>
            <w:r w:rsidRPr="00D02F14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ACF" w:rsidRPr="00D02F14" w:rsidTr="00D02F14">
        <w:trPr>
          <w:trHeight w:val="642"/>
        </w:trPr>
        <w:tc>
          <w:tcPr>
            <w:tcW w:w="4559" w:type="dxa"/>
            <w:gridSpan w:val="2"/>
          </w:tcPr>
          <w:p w:rsidR="00A54ACF" w:rsidRPr="00D02F14" w:rsidRDefault="001A1331" w:rsidP="00A54ACF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proofErr w:type="gramStart"/>
            <w:r w:rsidRPr="00D02F14">
              <w:rPr>
                <w:sz w:val="24"/>
                <w:szCs w:val="24"/>
                <w:lang w:val="ru-RU"/>
              </w:rPr>
              <w:t>Социальный</w:t>
            </w:r>
            <w:proofErr w:type="gramEnd"/>
            <w:r w:rsidRPr="00D02F14">
              <w:rPr>
                <w:sz w:val="24"/>
                <w:szCs w:val="24"/>
                <w:lang w:val="ru-RU"/>
              </w:rPr>
              <w:t xml:space="preserve"> «Музыка вокруг тебя»</w:t>
            </w:r>
          </w:p>
        </w:tc>
        <w:tc>
          <w:tcPr>
            <w:tcW w:w="992" w:type="dxa"/>
          </w:tcPr>
          <w:p w:rsidR="00A54ACF" w:rsidRPr="00D02F14" w:rsidRDefault="001A1331" w:rsidP="00A54A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1A1331" w:rsidP="00A54A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</w:tcPr>
          <w:p w:rsidR="00A54ACF" w:rsidRPr="00D02F14" w:rsidRDefault="001A1331" w:rsidP="00A54A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ACF" w:rsidRPr="00D02F14" w:rsidTr="00D02F14">
        <w:trPr>
          <w:trHeight w:val="647"/>
        </w:trPr>
        <w:tc>
          <w:tcPr>
            <w:tcW w:w="4559" w:type="dxa"/>
            <w:gridSpan w:val="2"/>
          </w:tcPr>
          <w:p w:rsidR="00A54ACF" w:rsidRPr="00D02F14" w:rsidRDefault="001A1331" w:rsidP="00A54ACF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Общекультурный «</w:t>
            </w:r>
            <w:proofErr w:type="spellStart"/>
            <w:r w:rsidRPr="00D02F14">
              <w:rPr>
                <w:sz w:val="24"/>
                <w:szCs w:val="24"/>
                <w:lang w:val="ru-RU"/>
              </w:rPr>
              <w:t>Здоровячок</w:t>
            </w:r>
            <w:proofErr w:type="spellEnd"/>
            <w:r w:rsidRPr="00D02F14">
              <w:rPr>
                <w:sz w:val="24"/>
                <w:szCs w:val="24"/>
                <w:lang w:val="ru-RU"/>
              </w:rPr>
              <w:t>. Рацион питания»</w:t>
            </w:r>
          </w:p>
        </w:tc>
        <w:tc>
          <w:tcPr>
            <w:tcW w:w="992" w:type="dxa"/>
          </w:tcPr>
          <w:p w:rsidR="00A54ACF" w:rsidRPr="00D02F14" w:rsidRDefault="001A1331" w:rsidP="00A54ACF">
            <w:pPr>
              <w:pStyle w:val="TableParagraph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A54ACF" w:rsidRPr="00D02F14" w:rsidTr="00D02F14">
        <w:trPr>
          <w:trHeight w:val="321"/>
        </w:trPr>
        <w:tc>
          <w:tcPr>
            <w:tcW w:w="4559" w:type="dxa"/>
            <w:gridSpan w:val="2"/>
          </w:tcPr>
          <w:p w:rsidR="00A54ACF" w:rsidRPr="00D02F14" w:rsidRDefault="001A1331" w:rsidP="00A54AC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Духовно-нравственный</w:t>
            </w:r>
            <w:r w:rsidR="00744362" w:rsidRPr="00D02F14">
              <w:rPr>
                <w:sz w:val="24"/>
                <w:szCs w:val="24"/>
                <w:lang w:val="ru-RU"/>
              </w:rPr>
              <w:t xml:space="preserve"> «Я – гражданин России»</w:t>
            </w:r>
          </w:p>
        </w:tc>
        <w:tc>
          <w:tcPr>
            <w:tcW w:w="992" w:type="dxa"/>
          </w:tcPr>
          <w:p w:rsidR="00A54ACF" w:rsidRPr="00D02F14" w:rsidRDefault="00744362" w:rsidP="00744362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 xml:space="preserve"> 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F501D8" w:rsidRPr="00D02F14" w:rsidTr="00D02F14">
        <w:trPr>
          <w:trHeight w:val="321"/>
        </w:trPr>
        <w:tc>
          <w:tcPr>
            <w:tcW w:w="4559" w:type="dxa"/>
            <w:gridSpan w:val="2"/>
          </w:tcPr>
          <w:p w:rsidR="00F501D8" w:rsidRPr="00F501D8" w:rsidRDefault="00F501D8" w:rsidP="00A54AC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Танцевальный кружок</w:t>
            </w:r>
          </w:p>
        </w:tc>
        <w:tc>
          <w:tcPr>
            <w:tcW w:w="992" w:type="dxa"/>
          </w:tcPr>
          <w:p w:rsidR="00F501D8" w:rsidRPr="00F501D8" w:rsidRDefault="00F501D8" w:rsidP="00744362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F501D8" w:rsidRPr="00F501D8" w:rsidRDefault="00F501D8" w:rsidP="00A54ACF">
            <w:pPr>
              <w:pStyle w:val="TableParagraph"/>
              <w:spacing w:line="302" w:lineRule="exact"/>
              <w:ind w:left="105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</w:tcPr>
          <w:p w:rsidR="00F501D8" w:rsidRPr="00D02F14" w:rsidRDefault="00F501D8" w:rsidP="00A54ACF">
            <w:pPr>
              <w:pStyle w:val="TableParagraph"/>
              <w:spacing w:line="302" w:lineRule="exact"/>
              <w:rPr>
                <w:sz w:val="24"/>
                <w:szCs w:val="24"/>
              </w:rPr>
            </w:pPr>
          </w:p>
        </w:tc>
      </w:tr>
      <w:tr w:rsidR="00A54ACF" w:rsidRPr="00D02F14" w:rsidTr="00D02F14">
        <w:trPr>
          <w:trHeight w:val="321"/>
        </w:trPr>
        <w:tc>
          <w:tcPr>
            <w:tcW w:w="10358" w:type="dxa"/>
            <w:gridSpan w:val="5"/>
          </w:tcPr>
          <w:p w:rsidR="00A54ACF" w:rsidRPr="00D02F14" w:rsidRDefault="00A54ACF" w:rsidP="00A54ACF">
            <w:pPr>
              <w:pStyle w:val="TableParagraph"/>
              <w:spacing w:line="301" w:lineRule="exact"/>
              <w:ind w:left="2340" w:right="2339"/>
              <w:jc w:val="center"/>
              <w:rPr>
                <w:b/>
                <w:sz w:val="24"/>
                <w:szCs w:val="24"/>
                <w:lang w:val="ru-RU"/>
              </w:rPr>
            </w:pPr>
            <w:r w:rsidRPr="00D02F14">
              <w:rPr>
                <w:b/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A54ACF" w:rsidRPr="00D02F14" w:rsidTr="00D02F14">
        <w:trPr>
          <w:trHeight w:val="642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tabs>
                <w:tab w:val="left" w:pos="2384"/>
              </w:tabs>
              <w:spacing w:line="314" w:lineRule="exact"/>
              <w:rPr>
                <w:b/>
                <w:i/>
                <w:sz w:val="24"/>
                <w:szCs w:val="24"/>
                <w:lang w:val="ru-RU"/>
              </w:rPr>
            </w:pPr>
            <w:r w:rsidRPr="00D02F14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D02F14">
              <w:rPr>
                <w:b/>
                <w:i/>
                <w:sz w:val="24"/>
                <w:szCs w:val="24"/>
                <w:lang w:val="ru-RU"/>
              </w:rPr>
              <w:tab/>
              <w:t>события,</w:t>
            </w:r>
          </w:p>
          <w:p w:rsidR="00A54ACF" w:rsidRPr="00D02F14" w:rsidRDefault="00A54ACF" w:rsidP="00A54ACF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  <w:lang w:val="ru-RU"/>
              </w:rPr>
            </w:pPr>
            <w:r w:rsidRPr="00D02F14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  <w:lang w:val="ru-RU"/>
              </w:rPr>
            </w:pPr>
            <w:r w:rsidRPr="00D02F14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  <w:lang w:val="ru-RU"/>
              </w:rPr>
            </w:pPr>
            <w:r w:rsidRPr="00D02F14">
              <w:rPr>
                <w:b/>
                <w:i/>
                <w:sz w:val="24"/>
                <w:szCs w:val="24"/>
                <w:lang w:val="ru-RU"/>
              </w:rPr>
              <w:t>Ориентировочное</w:t>
            </w:r>
          </w:p>
          <w:p w:rsidR="00A54ACF" w:rsidRPr="00D02F14" w:rsidRDefault="00A54ACF" w:rsidP="00A54ACF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r w:rsidRPr="00D02F14">
              <w:rPr>
                <w:b/>
                <w:i/>
                <w:sz w:val="24"/>
                <w:szCs w:val="24"/>
                <w:lang w:val="ru-RU"/>
              </w:rPr>
              <w:t>время п</w:t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роведения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ACF" w:rsidRPr="00D02F14" w:rsidTr="00D02F14">
        <w:trPr>
          <w:trHeight w:val="321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</w:tr>
      <w:tr w:rsidR="00A54ACF" w:rsidRPr="00D02F14" w:rsidTr="00D02F14">
        <w:trPr>
          <w:trHeight w:val="326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Линейки</w:t>
            </w:r>
            <w:proofErr w:type="spellEnd"/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1 </w:t>
            </w:r>
            <w:proofErr w:type="spellStart"/>
            <w:r w:rsidRPr="00D02F14">
              <w:rPr>
                <w:sz w:val="24"/>
                <w:szCs w:val="24"/>
              </w:rPr>
              <w:t>раз</w:t>
            </w:r>
            <w:proofErr w:type="spellEnd"/>
            <w:r w:rsidRPr="00D02F14">
              <w:rPr>
                <w:sz w:val="24"/>
                <w:szCs w:val="24"/>
              </w:rPr>
              <w:t xml:space="preserve"> в </w:t>
            </w:r>
            <w:proofErr w:type="spellStart"/>
            <w:r w:rsidRPr="00D02F14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ACF" w:rsidRPr="00D02F14" w:rsidTr="00D02F14">
        <w:trPr>
          <w:trHeight w:val="321"/>
        </w:trPr>
        <w:tc>
          <w:tcPr>
            <w:tcW w:w="10358" w:type="dxa"/>
            <w:gridSpan w:val="5"/>
          </w:tcPr>
          <w:p w:rsidR="00A54ACF" w:rsidRPr="00D02F14" w:rsidRDefault="00A54ACF" w:rsidP="00A54ACF">
            <w:pPr>
              <w:pStyle w:val="TableParagraph"/>
              <w:spacing w:line="301" w:lineRule="exact"/>
              <w:ind w:left="2339" w:right="2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2F14">
              <w:rPr>
                <w:b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A54ACF" w:rsidRPr="00D02F14" w:rsidTr="00D02F14">
        <w:trPr>
          <w:trHeight w:val="642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tabs>
                <w:tab w:val="left" w:pos="2384"/>
              </w:tabs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Дела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>,</w:t>
            </w:r>
            <w:r w:rsidRPr="00D02F14">
              <w:rPr>
                <w:b/>
                <w:i/>
                <w:sz w:val="24"/>
                <w:szCs w:val="24"/>
              </w:rPr>
              <w:tab/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события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>,</w:t>
            </w:r>
          </w:p>
          <w:p w:rsidR="00A54ACF" w:rsidRPr="00D02F14" w:rsidRDefault="00A54ACF" w:rsidP="00A54ACF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54ACF" w:rsidRPr="00D02F14" w:rsidRDefault="00A54ACF" w:rsidP="00A54ACF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время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4362" w:rsidRPr="00D02F14" w:rsidTr="00D02F14">
        <w:trPr>
          <w:trHeight w:val="643"/>
        </w:trPr>
        <w:tc>
          <w:tcPr>
            <w:tcW w:w="4559" w:type="dxa"/>
            <w:gridSpan w:val="2"/>
          </w:tcPr>
          <w:p w:rsidR="00744362" w:rsidRPr="00D02F14" w:rsidRDefault="00744362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Неделя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92" w:type="dxa"/>
          </w:tcPr>
          <w:p w:rsidR="00744362" w:rsidRPr="00D02F14" w:rsidRDefault="00744362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744362" w:rsidRPr="00D02F14" w:rsidRDefault="00744362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1 </w:t>
            </w:r>
            <w:proofErr w:type="spellStart"/>
            <w:r w:rsidRPr="00D02F14">
              <w:rPr>
                <w:sz w:val="24"/>
                <w:szCs w:val="24"/>
              </w:rPr>
              <w:t>неделя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329" w:type="dxa"/>
          </w:tcPr>
          <w:p w:rsidR="00744362" w:rsidRPr="00D02F14" w:rsidRDefault="00744362" w:rsidP="00C33AB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744362" w:rsidRPr="00D02F14" w:rsidRDefault="00744362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744362" w:rsidRPr="00D02F14" w:rsidTr="00D02F14">
        <w:trPr>
          <w:trHeight w:val="642"/>
        </w:trPr>
        <w:tc>
          <w:tcPr>
            <w:tcW w:w="4559" w:type="dxa"/>
            <w:gridSpan w:val="2"/>
          </w:tcPr>
          <w:p w:rsidR="00744362" w:rsidRPr="00D02F14" w:rsidRDefault="00744362" w:rsidP="00C33AB1">
            <w:pPr>
              <w:pStyle w:val="TableParagraph"/>
              <w:tabs>
                <w:tab w:val="left" w:pos="2872"/>
              </w:tabs>
              <w:spacing w:line="314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lastRenderedPageBreak/>
              <w:t>Всероссийская</w:t>
            </w:r>
            <w:r w:rsidRPr="00D02F14">
              <w:rPr>
                <w:sz w:val="24"/>
                <w:szCs w:val="24"/>
                <w:lang w:val="ru-RU"/>
              </w:rPr>
              <w:tab/>
              <w:t>акция</w:t>
            </w:r>
          </w:p>
          <w:p w:rsidR="00744362" w:rsidRPr="00D02F14" w:rsidRDefault="00744362" w:rsidP="00C33AB1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«Неделя без турникетов»</w:t>
            </w:r>
          </w:p>
        </w:tc>
        <w:tc>
          <w:tcPr>
            <w:tcW w:w="992" w:type="dxa"/>
          </w:tcPr>
          <w:p w:rsidR="00744362" w:rsidRPr="00D02F14" w:rsidRDefault="00744362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744362" w:rsidRPr="00D02F14" w:rsidRDefault="00744362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Октябрь</w:t>
            </w:r>
            <w:proofErr w:type="spellEnd"/>
            <w:r w:rsidRPr="00D02F14">
              <w:rPr>
                <w:sz w:val="24"/>
                <w:szCs w:val="24"/>
              </w:rPr>
              <w:t xml:space="preserve">, </w:t>
            </w:r>
            <w:proofErr w:type="spellStart"/>
            <w:r w:rsidRPr="00D02F1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9" w:type="dxa"/>
          </w:tcPr>
          <w:p w:rsidR="00744362" w:rsidRPr="00D02F14" w:rsidRDefault="00744362" w:rsidP="00C33AB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744362" w:rsidRPr="00D02F14" w:rsidRDefault="00744362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744362" w:rsidRPr="00D02F14" w:rsidTr="00D02F14">
        <w:trPr>
          <w:trHeight w:val="647"/>
        </w:trPr>
        <w:tc>
          <w:tcPr>
            <w:tcW w:w="4559" w:type="dxa"/>
            <w:gridSpan w:val="2"/>
          </w:tcPr>
          <w:p w:rsidR="00744362" w:rsidRPr="00D02F14" w:rsidRDefault="00744362" w:rsidP="00C33AB1">
            <w:pPr>
              <w:pStyle w:val="TableParagraph"/>
              <w:tabs>
                <w:tab w:val="left" w:pos="2921"/>
              </w:tabs>
              <w:ind w:right="104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Классные</w:t>
            </w:r>
            <w:proofErr w:type="spellEnd"/>
            <w:r w:rsidRPr="00D02F14">
              <w:rPr>
                <w:sz w:val="24"/>
                <w:szCs w:val="24"/>
              </w:rPr>
              <w:tab/>
            </w:r>
            <w:proofErr w:type="spellStart"/>
            <w:r w:rsidRPr="00D02F14">
              <w:rPr>
                <w:spacing w:val="-4"/>
                <w:sz w:val="24"/>
                <w:szCs w:val="24"/>
              </w:rPr>
              <w:t>часы</w:t>
            </w:r>
            <w:proofErr w:type="spellEnd"/>
            <w:r w:rsidRPr="00D02F14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D02F14">
              <w:rPr>
                <w:sz w:val="24"/>
                <w:szCs w:val="24"/>
              </w:rPr>
              <w:t>Библиотечные</w:t>
            </w:r>
            <w:proofErr w:type="spellEnd"/>
            <w:r w:rsidRPr="00D02F14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92" w:type="dxa"/>
          </w:tcPr>
          <w:p w:rsidR="00744362" w:rsidRPr="00D02F14" w:rsidRDefault="00744362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744362" w:rsidRPr="00D02F14" w:rsidRDefault="00744362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В </w:t>
            </w:r>
            <w:proofErr w:type="spellStart"/>
            <w:r w:rsidRPr="00D02F14">
              <w:rPr>
                <w:sz w:val="24"/>
                <w:szCs w:val="24"/>
              </w:rPr>
              <w:t>течение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9" w:type="dxa"/>
          </w:tcPr>
          <w:p w:rsidR="00744362" w:rsidRPr="00D02F14" w:rsidRDefault="00744362" w:rsidP="00C33AB1">
            <w:pPr>
              <w:pStyle w:val="TableParagraph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Классные </w:t>
            </w:r>
            <w:r w:rsidRPr="00D02F14">
              <w:rPr>
                <w:w w:val="95"/>
                <w:sz w:val="24"/>
                <w:szCs w:val="24"/>
              </w:rPr>
              <w:t>руководители,</w:t>
            </w:r>
          </w:p>
          <w:p w:rsidR="00744362" w:rsidRPr="00D02F14" w:rsidRDefault="00744362" w:rsidP="00C33AB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A54ACF" w:rsidRPr="00D02F14" w:rsidTr="00D02F14">
        <w:trPr>
          <w:trHeight w:val="321"/>
        </w:trPr>
        <w:tc>
          <w:tcPr>
            <w:tcW w:w="10358" w:type="dxa"/>
            <w:gridSpan w:val="5"/>
          </w:tcPr>
          <w:p w:rsidR="00A54ACF" w:rsidRPr="00D02F14" w:rsidRDefault="00A54ACF" w:rsidP="00A54ACF">
            <w:pPr>
              <w:pStyle w:val="TableParagraph"/>
              <w:spacing w:line="301" w:lineRule="exact"/>
              <w:ind w:left="2340" w:right="23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2F14">
              <w:rPr>
                <w:b/>
                <w:sz w:val="24"/>
                <w:szCs w:val="24"/>
              </w:rPr>
              <w:t>Волонтёрство</w:t>
            </w:r>
            <w:proofErr w:type="spellEnd"/>
          </w:p>
        </w:tc>
      </w:tr>
      <w:tr w:rsidR="00A54ACF" w:rsidRPr="00D02F14" w:rsidTr="00D02F14">
        <w:trPr>
          <w:trHeight w:val="642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tabs>
                <w:tab w:val="left" w:pos="2384"/>
              </w:tabs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Дела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>,</w:t>
            </w:r>
            <w:r w:rsidRPr="00D02F14">
              <w:rPr>
                <w:b/>
                <w:i/>
                <w:sz w:val="24"/>
                <w:szCs w:val="24"/>
              </w:rPr>
              <w:tab/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события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>,</w:t>
            </w:r>
          </w:p>
          <w:p w:rsidR="00A54ACF" w:rsidRPr="00D02F14" w:rsidRDefault="00A54ACF" w:rsidP="00A54ACF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54ACF" w:rsidRPr="00D02F14" w:rsidRDefault="00A54ACF" w:rsidP="00A54ACF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время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ACF" w:rsidRPr="00D02F14" w:rsidTr="00D02F14">
        <w:trPr>
          <w:trHeight w:val="1612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tabs>
                <w:tab w:val="left" w:pos="2451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 xml:space="preserve">Участие обучающихся в подготовке и проведении школьных мероприятий </w:t>
            </w:r>
            <w:r w:rsidRPr="00D02F14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Pr="00D02F14">
              <w:rPr>
                <w:sz w:val="24"/>
                <w:szCs w:val="24"/>
                <w:lang w:val="ru-RU"/>
              </w:rPr>
              <w:t>качестве</w:t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w w:val="95"/>
                <w:sz w:val="24"/>
                <w:szCs w:val="24"/>
                <w:lang w:val="ru-RU"/>
              </w:rPr>
              <w:t>ведущих,</w:t>
            </w:r>
          </w:p>
          <w:p w:rsidR="00A54ACF" w:rsidRPr="00D02F14" w:rsidRDefault="00A54ACF" w:rsidP="00A54ACF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выступающих</w:t>
            </w:r>
            <w:proofErr w:type="spellEnd"/>
            <w:r w:rsidRPr="00D02F14">
              <w:rPr>
                <w:sz w:val="24"/>
                <w:szCs w:val="24"/>
              </w:rPr>
              <w:t xml:space="preserve">, </w:t>
            </w:r>
            <w:proofErr w:type="spellStart"/>
            <w:r w:rsidRPr="00D02F14">
              <w:rPr>
                <w:sz w:val="24"/>
                <w:szCs w:val="24"/>
              </w:rPr>
              <w:t>дежурных</w:t>
            </w:r>
            <w:proofErr w:type="spellEnd"/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По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D02F14">
              <w:rPr>
                <w:w w:val="95"/>
                <w:sz w:val="24"/>
                <w:szCs w:val="24"/>
              </w:rPr>
              <w:t>Ответственные</w:t>
            </w:r>
            <w:proofErr w:type="spellEnd"/>
            <w:r w:rsidRPr="00D02F14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Классные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4ACF" w:rsidRPr="00D02F14" w:rsidTr="00D02F14">
        <w:trPr>
          <w:trHeight w:val="1980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tabs>
                <w:tab w:val="left" w:pos="2019"/>
                <w:tab w:val="left" w:pos="3156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Участие обучающихся в подготовке и проведении линеек,</w:t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w w:val="95"/>
                <w:sz w:val="24"/>
                <w:szCs w:val="24"/>
                <w:lang w:val="ru-RU"/>
              </w:rPr>
              <w:t xml:space="preserve">выступления </w:t>
            </w:r>
            <w:r w:rsidRPr="00D02F14">
              <w:rPr>
                <w:sz w:val="24"/>
                <w:szCs w:val="24"/>
                <w:lang w:val="ru-RU"/>
              </w:rPr>
              <w:t>агитбригад</w:t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sz w:val="24"/>
                <w:szCs w:val="24"/>
                <w:lang w:val="ru-RU"/>
              </w:rPr>
              <w:tab/>
            </w:r>
            <w:proofErr w:type="gramStart"/>
            <w:r w:rsidRPr="00D02F14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A54ACF" w:rsidRPr="00D02F14" w:rsidRDefault="00A54ACF" w:rsidP="00A54ACF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воспитанников детских садов и младших классов</w:t>
            </w:r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По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02F14">
              <w:rPr>
                <w:w w:val="95"/>
                <w:sz w:val="24"/>
                <w:szCs w:val="24"/>
              </w:rPr>
              <w:t>Ответственные</w:t>
            </w:r>
            <w:proofErr w:type="spellEnd"/>
            <w:r w:rsidRPr="00D02F14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Классные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4ACF" w:rsidRPr="00D02F14" w:rsidTr="00D02F14">
        <w:trPr>
          <w:trHeight w:val="1286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tabs>
                <w:tab w:val="left" w:pos="1540"/>
              </w:tabs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Участие в акциях по безопасности: изготовление и</w:t>
            </w:r>
            <w:r w:rsidRPr="00D02F14">
              <w:rPr>
                <w:sz w:val="24"/>
                <w:szCs w:val="24"/>
                <w:lang w:val="ru-RU"/>
              </w:rPr>
              <w:tab/>
            </w:r>
            <w:r w:rsidRPr="00D02F14">
              <w:rPr>
                <w:w w:val="95"/>
                <w:sz w:val="24"/>
                <w:szCs w:val="24"/>
                <w:lang w:val="ru-RU"/>
              </w:rPr>
              <w:t>распространение</w:t>
            </w:r>
          </w:p>
          <w:p w:rsidR="00A54ACF" w:rsidRPr="00D02F14" w:rsidRDefault="00A54ACF" w:rsidP="00A54ACF">
            <w:pPr>
              <w:pStyle w:val="TableParagraph"/>
              <w:spacing w:line="313" w:lineRule="exact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 xml:space="preserve">листовок, буклетов и </w:t>
            </w:r>
            <w:proofErr w:type="spellStart"/>
            <w:r w:rsidRPr="00D02F14">
              <w:rPr>
                <w:sz w:val="24"/>
                <w:szCs w:val="24"/>
                <w:lang w:val="ru-RU"/>
              </w:rPr>
              <w:t>т</w:t>
            </w:r>
            <w:proofErr w:type="gramStart"/>
            <w:r w:rsidRPr="00D02F14">
              <w:rPr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По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02F14">
              <w:rPr>
                <w:w w:val="95"/>
                <w:sz w:val="24"/>
                <w:szCs w:val="24"/>
              </w:rPr>
              <w:t>Ответственные</w:t>
            </w:r>
            <w:proofErr w:type="spellEnd"/>
            <w:r w:rsidRPr="00D02F14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Классные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4ACF" w:rsidRPr="00D02F14" w:rsidTr="00D02F14">
        <w:trPr>
          <w:trHeight w:val="1608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tabs>
                <w:tab w:val="left" w:pos="1803"/>
                <w:tab w:val="left" w:pos="2864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Участие обучающихся в работе на пришкольном участке</w:t>
            </w:r>
            <w:r w:rsidRPr="00D02F14">
              <w:rPr>
                <w:sz w:val="24"/>
                <w:szCs w:val="24"/>
                <w:lang w:val="ru-RU"/>
              </w:rPr>
              <w:tab/>
              <w:t>во</w:t>
            </w:r>
            <w:r w:rsidRPr="00D02F14">
              <w:rPr>
                <w:sz w:val="24"/>
                <w:szCs w:val="24"/>
                <w:lang w:val="ru-RU"/>
              </w:rPr>
              <w:tab/>
              <w:t>время проведения акций,</w:t>
            </w:r>
            <w:r w:rsidRPr="00D02F1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2F14">
              <w:rPr>
                <w:sz w:val="24"/>
                <w:szCs w:val="24"/>
                <w:lang w:val="ru-RU"/>
              </w:rPr>
              <w:t>летняя</w:t>
            </w:r>
            <w:proofErr w:type="gramEnd"/>
          </w:p>
          <w:p w:rsidR="00A54ACF" w:rsidRPr="00D02F14" w:rsidRDefault="00A54ACF" w:rsidP="00A54A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По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02F14">
              <w:rPr>
                <w:w w:val="95"/>
                <w:sz w:val="24"/>
                <w:szCs w:val="24"/>
              </w:rPr>
              <w:t>Ответственные</w:t>
            </w:r>
            <w:proofErr w:type="spellEnd"/>
            <w:r w:rsidRPr="00D02F14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Классные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4ACF" w:rsidRPr="00D02F14" w:rsidTr="00D02F14">
        <w:trPr>
          <w:trHeight w:val="325"/>
        </w:trPr>
        <w:tc>
          <w:tcPr>
            <w:tcW w:w="10358" w:type="dxa"/>
            <w:gridSpan w:val="5"/>
          </w:tcPr>
          <w:p w:rsidR="00A54ACF" w:rsidRPr="00D02F14" w:rsidRDefault="00A54ACF" w:rsidP="00A54ACF">
            <w:pPr>
              <w:pStyle w:val="TableParagraph"/>
              <w:spacing w:line="306" w:lineRule="exact"/>
              <w:ind w:left="2340" w:right="2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2F14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D02F1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02F14">
              <w:rPr>
                <w:b/>
                <w:sz w:val="24"/>
                <w:szCs w:val="24"/>
              </w:rPr>
              <w:t>экспедиции</w:t>
            </w:r>
            <w:proofErr w:type="spellEnd"/>
            <w:r w:rsidRPr="00D02F1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02F14">
              <w:rPr>
                <w:b/>
                <w:sz w:val="24"/>
                <w:szCs w:val="24"/>
              </w:rPr>
              <w:t>походы</w:t>
            </w:r>
            <w:proofErr w:type="spellEnd"/>
          </w:p>
        </w:tc>
      </w:tr>
      <w:tr w:rsidR="00A54ACF" w:rsidRPr="00D02F14" w:rsidTr="00D02F14">
        <w:trPr>
          <w:trHeight w:val="642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tabs>
                <w:tab w:val="left" w:pos="2384"/>
              </w:tabs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Дела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>,</w:t>
            </w:r>
            <w:r w:rsidRPr="00D02F14">
              <w:rPr>
                <w:b/>
                <w:i/>
                <w:sz w:val="24"/>
                <w:szCs w:val="24"/>
              </w:rPr>
              <w:tab/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события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>,</w:t>
            </w:r>
          </w:p>
          <w:p w:rsidR="00A54ACF" w:rsidRPr="00D02F14" w:rsidRDefault="00A54ACF" w:rsidP="00A54ACF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54ACF" w:rsidRPr="00D02F14" w:rsidRDefault="00A54ACF" w:rsidP="00A54ACF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время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ACF" w:rsidRPr="00D02F14" w:rsidTr="00D02F14">
        <w:trPr>
          <w:trHeight w:val="964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Пешие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В </w:t>
            </w:r>
            <w:proofErr w:type="spellStart"/>
            <w:r w:rsidRPr="00D02F14">
              <w:rPr>
                <w:sz w:val="24"/>
                <w:szCs w:val="24"/>
              </w:rPr>
              <w:t>течение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A54ACF" w:rsidRPr="00D02F14" w:rsidRDefault="00A54ACF" w:rsidP="00A54A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352CBA" w:rsidRPr="00D02F14" w:rsidTr="00D02F14">
        <w:trPr>
          <w:trHeight w:val="964"/>
        </w:trPr>
        <w:tc>
          <w:tcPr>
            <w:tcW w:w="4559" w:type="dxa"/>
            <w:gridSpan w:val="2"/>
          </w:tcPr>
          <w:p w:rsidR="00352CBA" w:rsidRPr="00D02F14" w:rsidRDefault="00352CBA" w:rsidP="00A54AC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Экскурсии в осенний, зимний и весенний период</w:t>
            </w:r>
          </w:p>
        </w:tc>
        <w:tc>
          <w:tcPr>
            <w:tcW w:w="992" w:type="dxa"/>
          </w:tcPr>
          <w:p w:rsidR="00352CBA" w:rsidRPr="00D02F14" w:rsidRDefault="00352CBA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352CBA" w:rsidRPr="00D02F14" w:rsidRDefault="00352CBA" w:rsidP="00A54ACF">
            <w:pPr>
              <w:pStyle w:val="TableParagraph"/>
              <w:spacing w:line="310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</w:rPr>
              <w:t xml:space="preserve">В </w:t>
            </w:r>
            <w:proofErr w:type="spellStart"/>
            <w:r w:rsidRPr="00D02F14">
              <w:rPr>
                <w:sz w:val="24"/>
                <w:szCs w:val="24"/>
              </w:rPr>
              <w:t>течение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9" w:type="dxa"/>
          </w:tcPr>
          <w:p w:rsidR="00352CBA" w:rsidRPr="00D02F14" w:rsidRDefault="00352CBA" w:rsidP="00352CBA">
            <w:pPr>
              <w:pStyle w:val="TableParagraph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352CBA" w:rsidRPr="00D02F14" w:rsidRDefault="00352CBA" w:rsidP="00352CBA">
            <w:pPr>
              <w:pStyle w:val="TableParagraph"/>
              <w:rPr>
                <w:w w:val="95"/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A54ACF" w:rsidRPr="00D02F14" w:rsidTr="00D02F14">
        <w:trPr>
          <w:trHeight w:val="964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ind w:right="28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Экскурсии в организации и на предприятия, в том числе,</w:t>
            </w:r>
          </w:p>
          <w:p w:rsidR="00A54ACF" w:rsidRPr="00D02F14" w:rsidRDefault="00A54ACF" w:rsidP="00A54A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сельскохозяйственные</w:t>
            </w:r>
            <w:proofErr w:type="spellEnd"/>
            <w:r w:rsidRPr="00D02F14">
              <w:rPr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В </w:t>
            </w:r>
            <w:proofErr w:type="spellStart"/>
            <w:r w:rsidRPr="00D02F14">
              <w:rPr>
                <w:sz w:val="24"/>
                <w:szCs w:val="24"/>
              </w:rPr>
              <w:t>течение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A54ACF" w:rsidRPr="00D02F14" w:rsidRDefault="00A54ACF" w:rsidP="00A54A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A54ACF" w:rsidRPr="00D02F14" w:rsidTr="00D02F14">
        <w:trPr>
          <w:trHeight w:val="1291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tabs>
                <w:tab w:val="left" w:pos="1228"/>
                <w:tab w:val="left" w:pos="1597"/>
                <w:tab w:val="left" w:pos="2609"/>
              </w:tabs>
              <w:spacing w:line="242" w:lineRule="auto"/>
              <w:ind w:right="104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Вые</w:t>
            </w:r>
            <w:proofErr w:type="gramStart"/>
            <w:r w:rsidRPr="00D02F14">
              <w:rPr>
                <w:sz w:val="24"/>
                <w:szCs w:val="24"/>
                <w:lang w:val="ru-RU"/>
              </w:rPr>
              <w:t>зд в др</w:t>
            </w:r>
            <w:proofErr w:type="gramEnd"/>
            <w:r w:rsidRPr="00D02F14">
              <w:rPr>
                <w:sz w:val="24"/>
                <w:szCs w:val="24"/>
                <w:lang w:val="ru-RU"/>
              </w:rPr>
              <w:t>угие населённые пункты</w:t>
            </w:r>
            <w:r w:rsidRPr="00D02F14">
              <w:rPr>
                <w:sz w:val="24"/>
                <w:szCs w:val="24"/>
                <w:lang w:val="ru-RU"/>
              </w:rPr>
              <w:tab/>
              <w:t>в</w:t>
            </w:r>
            <w:r w:rsidRPr="00D02F14">
              <w:rPr>
                <w:sz w:val="24"/>
                <w:szCs w:val="24"/>
                <w:lang w:val="ru-RU"/>
              </w:rPr>
              <w:tab/>
              <w:t>музеи,</w:t>
            </w:r>
            <w:r w:rsidRPr="00D02F14">
              <w:rPr>
                <w:sz w:val="24"/>
                <w:szCs w:val="24"/>
                <w:lang w:val="ru-RU"/>
              </w:rPr>
              <w:tab/>
            </w:r>
          </w:p>
          <w:p w:rsidR="00A54ACF" w:rsidRPr="00D02F14" w:rsidRDefault="00352CBA" w:rsidP="00A54ACF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 xml:space="preserve">парки, </w:t>
            </w:r>
            <w:r w:rsidR="00A54ACF" w:rsidRPr="00D02F14">
              <w:rPr>
                <w:sz w:val="24"/>
                <w:szCs w:val="24"/>
                <w:lang w:val="ru-RU"/>
              </w:rPr>
              <w:t xml:space="preserve"> на концерты, представления, в цирк и др.</w:t>
            </w:r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В </w:t>
            </w:r>
            <w:proofErr w:type="spellStart"/>
            <w:r w:rsidRPr="00D02F14">
              <w:rPr>
                <w:sz w:val="24"/>
                <w:szCs w:val="24"/>
              </w:rPr>
              <w:t>течение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 руководители</w:t>
            </w:r>
          </w:p>
        </w:tc>
      </w:tr>
      <w:tr w:rsidR="00352CBA" w:rsidRPr="00D02F14" w:rsidTr="00D02F14">
        <w:trPr>
          <w:trHeight w:val="399"/>
        </w:trPr>
        <w:tc>
          <w:tcPr>
            <w:tcW w:w="4559" w:type="dxa"/>
            <w:gridSpan w:val="2"/>
          </w:tcPr>
          <w:p w:rsidR="00352CBA" w:rsidRPr="00D02F14" w:rsidRDefault="00352CBA" w:rsidP="00A54ACF">
            <w:pPr>
              <w:pStyle w:val="TableParagraph"/>
              <w:tabs>
                <w:tab w:val="left" w:pos="1228"/>
                <w:tab w:val="left" w:pos="1597"/>
                <w:tab w:val="left" w:pos="2609"/>
              </w:tabs>
              <w:spacing w:line="242" w:lineRule="auto"/>
              <w:ind w:right="104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Поход «Здравствуй лето»</w:t>
            </w:r>
          </w:p>
        </w:tc>
        <w:tc>
          <w:tcPr>
            <w:tcW w:w="992" w:type="dxa"/>
          </w:tcPr>
          <w:p w:rsidR="00352CBA" w:rsidRPr="00D02F14" w:rsidRDefault="00352CBA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78" w:type="dxa"/>
          </w:tcPr>
          <w:p w:rsidR="00352CBA" w:rsidRPr="00D02F14" w:rsidRDefault="00D02F14" w:rsidP="00A54ACF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D02F1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29" w:type="dxa"/>
          </w:tcPr>
          <w:p w:rsidR="00D02F14" w:rsidRPr="00D02F14" w:rsidRDefault="00D02F14" w:rsidP="00D02F14">
            <w:pPr>
              <w:pStyle w:val="TableParagraph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352CBA" w:rsidRPr="00D02F14" w:rsidRDefault="00D02F14" w:rsidP="00D02F14">
            <w:pPr>
              <w:pStyle w:val="TableParagraph"/>
              <w:spacing w:line="242" w:lineRule="auto"/>
              <w:rPr>
                <w:w w:val="95"/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A54ACF" w:rsidRPr="00D02F14" w:rsidTr="00D02F14">
        <w:trPr>
          <w:trHeight w:val="326"/>
        </w:trPr>
        <w:tc>
          <w:tcPr>
            <w:tcW w:w="10358" w:type="dxa"/>
            <w:gridSpan w:val="5"/>
          </w:tcPr>
          <w:p w:rsidR="00A54ACF" w:rsidRPr="00D02F14" w:rsidRDefault="00A54ACF" w:rsidP="00A54ACF">
            <w:pPr>
              <w:pStyle w:val="TableParagraph"/>
              <w:spacing w:line="306" w:lineRule="exact"/>
              <w:ind w:left="2339" w:right="2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2F14">
              <w:rPr>
                <w:b/>
                <w:sz w:val="24"/>
                <w:szCs w:val="24"/>
              </w:rPr>
              <w:t>Работа</w:t>
            </w:r>
            <w:proofErr w:type="spellEnd"/>
            <w:r w:rsidRPr="00D02F14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D02F14">
              <w:rPr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A54ACF" w:rsidRPr="00D02F14" w:rsidTr="00D02F14">
        <w:trPr>
          <w:trHeight w:val="642"/>
        </w:trPr>
        <w:tc>
          <w:tcPr>
            <w:tcW w:w="4559" w:type="dxa"/>
            <w:gridSpan w:val="2"/>
          </w:tcPr>
          <w:p w:rsidR="00A54ACF" w:rsidRPr="00D02F14" w:rsidRDefault="00A54ACF" w:rsidP="00A54ACF">
            <w:pPr>
              <w:pStyle w:val="TableParagraph"/>
              <w:tabs>
                <w:tab w:val="left" w:pos="2384"/>
              </w:tabs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lastRenderedPageBreak/>
              <w:t>Дела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>,</w:t>
            </w:r>
            <w:r w:rsidRPr="00D02F14">
              <w:rPr>
                <w:b/>
                <w:i/>
                <w:sz w:val="24"/>
                <w:szCs w:val="24"/>
              </w:rPr>
              <w:tab/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события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>,</w:t>
            </w:r>
          </w:p>
          <w:p w:rsidR="00A54ACF" w:rsidRPr="00D02F14" w:rsidRDefault="00A54ACF" w:rsidP="00A54ACF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54ACF" w:rsidRPr="00D02F14" w:rsidRDefault="00A54ACF" w:rsidP="00A54ACF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время</w:t>
            </w:r>
            <w:proofErr w:type="spellEnd"/>
            <w:r w:rsidRPr="00D02F1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29" w:type="dxa"/>
          </w:tcPr>
          <w:p w:rsidR="00A54ACF" w:rsidRPr="00D02F14" w:rsidRDefault="00A54ACF" w:rsidP="00A54ACF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D02F14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4362" w:rsidRPr="00D02F14" w:rsidTr="00D02F14">
        <w:trPr>
          <w:trHeight w:val="643"/>
        </w:trPr>
        <w:tc>
          <w:tcPr>
            <w:tcW w:w="4559" w:type="dxa"/>
            <w:gridSpan w:val="2"/>
          </w:tcPr>
          <w:p w:rsidR="00744362" w:rsidRPr="00D02F14" w:rsidRDefault="00744362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Родительские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92" w:type="dxa"/>
          </w:tcPr>
          <w:p w:rsidR="00744362" w:rsidRPr="00D02F14" w:rsidRDefault="00744362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744362" w:rsidRPr="00D02F14" w:rsidRDefault="00744362" w:rsidP="00C33AB1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В </w:t>
            </w:r>
            <w:proofErr w:type="spellStart"/>
            <w:r w:rsidRPr="00D02F14">
              <w:rPr>
                <w:sz w:val="24"/>
                <w:szCs w:val="24"/>
              </w:rPr>
              <w:t>течение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года</w:t>
            </w:r>
            <w:proofErr w:type="spellEnd"/>
            <w:r w:rsidRPr="00D02F14">
              <w:rPr>
                <w:sz w:val="24"/>
                <w:szCs w:val="24"/>
              </w:rPr>
              <w:t xml:space="preserve"> –</w:t>
            </w:r>
          </w:p>
          <w:p w:rsidR="00744362" w:rsidRPr="00D02F14" w:rsidRDefault="00744362" w:rsidP="00C33AB1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3-4 </w:t>
            </w:r>
            <w:proofErr w:type="spellStart"/>
            <w:r w:rsidRPr="00D02F14">
              <w:rPr>
                <w:sz w:val="24"/>
                <w:szCs w:val="24"/>
              </w:rPr>
              <w:t>раза</w:t>
            </w:r>
            <w:proofErr w:type="spellEnd"/>
          </w:p>
        </w:tc>
        <w:tc>
          <w:tcPr>
            <w:tcW w:w="2329" w:type="dxa"/>
          </w:tcPr>
          <w:p w:rsidR="00744362" w:rsidRPr="00D02F14" w:rsidRDefault="00744362" w:rsidP="00C33AB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Классные</w:t>
            </w:r>
          </w:p>
          <w:p w:rsidR="00744362" w:rsidRPr="00D02F14" w:rsidRDefault="00744362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руководители</w:t>
            </w:r>
          </w:p>
        </w:tc>
      </w:tr>
      <w:tr w:rsidR="00744362" w:rsidRPr="00D02F14" w:rsidTr="00D02F14">
        <w:trPr>
          <w:trHeight w:val="642"/>
        </w:trPr>
        <w:tc>
          <w:tcPr>
            <w:tcW w:w="4559" w:type="dxa"/>
            <w:gridSpan w:val="2"/>
          </w:tcPr>
          <w:p w:rsidR="00744362" w:rsidRPr="00D02F14" w:rsidRDefault="00744362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День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открытых</w:t>
            </w:r>
            <w:proofErr w:type="spellEnd"/>
            <w:r w:rsidRPr="00D02F14">
              <w:rPr>
                <w:sz w:val="24"/>
                <w:szCs w:val="24"/>
              </w:rPr>
              <w:t xml:space="preserve"> </w:t>
            </w:r>
            <w:proofErr w:type="spellStart"/>
            <w:r w:rsidRPr="00D02F14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92" w:type="dxa"/>
          </w:tcPr>
          <w:p w:rsidR="00744362" w:rsidRPr="00D02F14" w:rsidRDefault="00744362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744362" w:rsidRPr="00D02F14" w:rsidRDefault="00744362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2-3 </w:t>
            </w:r>
            <w:proofErr w:type="spellStart"/>
            <w:r w:rsidRPr="00D02F14">
              <w:rPr>
                <w:sz w:val="24"/>
                <w:szCs w:val="24"/>
              </w:rPr>
              <w:t>раза</w:t>
            </w:r>
            <w:proofErr w:type="spellEnd"/>
            <w:r w:rsidRPr="00D02F14">
              <w:rPr>
                <w:sz w:val="24"/>
                <w:szCs w:val="24"/>
              </w:rPr>
              <w:t xml:space="preserve"> в </w:t>
            </w:r>
            <w:proofErr w:type="spellStart"/>
            <w:r w:rsidRPr="00D02F14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29" w:type="dxa"/>
          </w:tcPr>
          <w:p w:rsidR="00744362" w:rsidRPr="00D02F14" w:rsidRDefault="00744362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D02F14">
              <w:rPr>
                <w:sz w:val="24"/>
                <w:szCs w:val="24"/>
              </w:rPr>
              <w:t>Ответственные</w:t>
            </w:r>
            <w:proofErr w:type="spellEnd"/>
          </w:p>
          <w:p w:rsidR="00744362" w:rsidRPr="00D02F14" w:rsidRDefault="00744362" w:rsidP="00C33AB1">
            <w:pPr>
              <w:pStyle w:val="TableParagraph"/>
              <w:spacing w:before="4" w:line="320" w:lineRule="atLeast"/>
              <w:rPr>
                <w:sz w:val="24"/>
                <w:szCs w:val="24"/>
              </w:rPr>
            </w:pPr>
            <w:r w:rsidRPr="00D02F14">
              <w:rPr>
                <w:sz w:val="24"/>
                <w:szCs w:val="24"/>
              </w:rPr>
              <w:t xml:space="preserve">Классные </w:t>
            </w:r>
            <w:r w:rsidRPr="00D02F14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744362" w:rsidRPr="00D02F14" w:rsidTr="00D02F14">
        <w:trPr>
          <w:trHeight w:val="647"/>
        </w:trPr>
        <w:tc>
          <w:tcPr>
            <w:tcW w:w="10358" w:type="dxa"/>
            <w:gridSpan w:val="5"/>
          </w:tcPr>
          <w:p w:rsidR="00744362" w:rsidRPr="00D02F14" w:rsidRDefault="00744362" w:rsidP="00A54ACF">
            <w:pPr>
              <w:pStyle w:val="TableParagraph"/>
              <w:spacing w:line="314" w:lineRule="exact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D02F14">
              <w:rPr>
                <w:b/>
                <w:sz w:val="24"/>
                <w:szCs w:val="24"/>
                <w:lang w:val="ru-RU"/>
              </w:rPr>
              <w:t>Классное руководство и наставничество (согласно индивидуальным планам</w:t>
            </w:r>
            <w:proofErr w:type="gramEnd"/>
          </w:p>
          <w:p w:rsidR="00744362" w:rsidRPr="00D02F14" w:rsidRDefault="00744362" w:rsidP="00A54ACF">
            <w:pPr>
              <w:pStyle w:val="TableParagraph"/>
              <w:spacing w:line="313" w:lineRule="exact"/>
              <w:rPr>
                <w:b/>
                <w:sz w:val="24"/>
                <w:szCs w:val="24"/>
                <w:lang w:val="ru-RU"/>
              </w:rPr>
            </w:pPr>
            <w:r w:rsidRPr="00D02F14">
              <w:rPr>
                <w:b/>
                <w:sz w:val="24"/>
                <w:szCs w:val="24"/>
                <w:lang w:val="ru-RU"/>
              </w:rPr>
              <w:t>работы классных руководителей и наставников)</w:t>
            </w:r>
          </w:p>
        </w:tc>
      </w:tr>
    </w:tbl>
    <w:p w:rsidR="00A54ACF" w:rsidRDefault="00A54ACF" w:rsidP="00A54ACF"/>
    <w:p w:rsidR="00A54ACF" w:rsidRDefault="00A54ACF" w:rsidP="00991CE9">
      <w:pPr>
        <w:pStyle w:val="af0"/>
        <w:tabs>
          <w:tab w:val="left" w:pos="851"/>
        </w:tabs>
        <w:ind w:left="0" w:right="-1"/>
        <w:jc w:val="left"/>
      </w:pPr>
    </w:p>
    <w:p w:rsidR="00A54ACF" w:rsidRDefault="00A54ACF" w:rsidP="00991CE9">
      <w:pPr>
        <w:pStyle w:val="af0"/>
        <w:tabs>
          <w:tab w:val="left" w:pos="851"/>
        </w:tabs>
        <w:ind w:left="0" w:right="-1"/>
        <w:jc w:val="left"/>
      </w:pPr>
    </w:p>
    <w:p w:rsidR="009E64FE" w:rsidRPr="00A54ACF" w:rsidRDefault="009E64FE" w:rsidP="009E64FE">
      <w:pPr>
        <w:pStyle w:val="11"/>
        <w:spacing w:before="72"/>
        <w:ind w:left="1570" w:right="1571"/>
        <w:jc w:val="center"/>
        <w:rPr>
          <w:sz w:val="24"/>
          <w:szCs w:val="24"/>
        </w:rPr>
      </w:pPr>
      <w:r w:rsidRPr="00A54ACF">
        <w:rPr>
          <w:sz w:val="24"/>
          <w:szCs w:val="24"/>
        </w:rPr>
        <w:t xml:space="preserve">ПЛАН ВОСПИТАТЕЛЬНОЙ РАБОТЫ ШКОЛЫ </w:t>
      </w:r>
    </w:p>
    <w:p w:rsidR="009E64FE" w:rsidRPr="00A54ACF" w:rsidRDefault="009E64FE" w:rsidP="009E64FE">
      <w:pPr>
        <w:pStyle w:val="11"/>
        <w:spacing w:before="72"/>
        <w:ind w:left="1570" w:right="1571"/>
        <w:jc w:val="center"/>
        <w:rPr>
          <w:sz w:val="24"/>
          <w:szCs w:val="24"/>
        </w:rPr>
      </w:pPr>
      <w:r w:rsidRPr="00A54ACF">
        <w:rPr>
          <w:sz w:val="24"/>
          <w:szCs w:val="24"/>
        </w:rPr>
        <w:t xml:space="preserve">на уровне </w:t>
      </w:r>
      <w:r>
        <w:rPr>
          <w:sz w:val="24"/>
          <w:szCs w:val="24"/>
        </w:rPr>
        <w:t>ООО</w:t>
      </w:r>
    </w:p>
    <w:p w:rsidR="009E64FE" w:rsidRDefault="009E64FE" w:rsidP="009E64FE">
      <w:pPr>
        <w:pStyle w:val="af0"/>
        <w:spacing w:before="3"/>
        <w:ind w:left="0" w:firstLine="0"/>
        <w:jc w:val="left"/>
        <w:rPr>
          <w:b/>
          <w:sz w:val="22"/>
        </w:rPr>
      </w:pPr>
    </w:p>
    <w:tbl>
      <w:tblPr>
        <w:tblStyle w:val="TableNormal"/>
        <w:tblW w:w="1043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843"/>
        <w:gridCol w:w="1940"/>
        <w:gridCol w:w="2478"/>
        <w:gridCol w:w="2329"/>
      </w:tblGrid>
      <w:tr w:rsidR="009E64FE" w:rsidRPr="00F501D8" w:rsidTr="00C33AB1">
        <w:trPr>
          <w:trHeight w:val="330"/>
        </w:trPr>
        <w:tc>
          <w:tcPr>
            <w:tcW w:w="10430" w:type="dxa"/>
            <w:gridSpan w:val="5"/>
          </w:tcPr>
          <w:p w:rsidR="009E64FE" w:rsidRPr="00F501D8" w:rsidRDefault="009E64FE" w:rsidP="00C33AB1">
            <w:pPr>
              <w:pStyle w:val="TableParagraph"/>
              <w:spacing w:line="311" w:lineRule="exact"/>
              <w:ind w:left="3168" w:right="31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1D8">
              <w:rPr>
                <w:b/>
                <w:sz w:val="24"/>
                <w:szCs w:val="24"/>
              </w:rPr>
              <w:t>Ключевые</w:t>
            </w:r>
            <w:proofErr w:type="spellEnd"/>
            <w:r w:rsidRPr="00F50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b/>
                <w:sz w:val="24"/>
                <w:szCs w:val="24"/>
              </w:rPr>
              <w:t>общешкольные</w:t>
            </w:r>
            <w:proofErr w:type="spellEnd"/>
            <w:r w:rsidRPr="00F50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9E64FE" w:rsidRPr="00F501D8" w:rsidTr="00C33AB1">
        <w:trPr>
          <w:trHeight w:val="643"/>
        </w:trPr>
        <w:tc>
          <w:tcPr>
            <w:tcW w:w="3683" w:type="dxa"/>
            <w:gridSpan w:val="2"/>
            <w:vMerge w:val="restart"/>
          </w:tcPr>
          <w:p w:rsidR="009E64FE" w:rsidRPr="00F501D8" w:rsidRDefault="009E64FE" w:rsidP="00C33AB1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940" w:type="dxa"/>
            <w:vMerge w:val="restart"/>
          </w:tcPr>
          <w:p w:rsidR="009E64FE" w:rsidRPr="00F501D8" w:rsidRDefault="009E64FE" w:rsidP="00C33AB1">
            <w:pPr>
              <w:pStyle w:val="TableParagraph"/>
              <w:spacing w:line="320" w:lineRule="exact"/>
              <w:ind w:left="106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spacing w:line="322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w w:val="95"/>
                <w:sz w:val="24"/>
                <w:szCs w:val="24"/>
              </w:rPr>
              <w:t>Ориентировочное</w:t>
            </w:r>
            <w:proofErr w:type="spellEnd"/>
            <w:r w:rsidRPr="00F501D8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время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29" w:type="dxa"/>
            <w:vMerge w:val="restart"/>
          </w:tcPr>
          <w:p w:rsidR="009E64FE" w:rsidRPr="00F501D8" w:rsidRDefault="009E64FE" w:rsidP="00C33AB1">
            <w:pPr>
              <w:pStyle w:val="TableParagraph"/>
              <w:spacing w:line="320" w:lineRule="exact"/>
              <w:ind w:left="113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E64FE" w:rsidRPr="00F501D8" w:rsidTr="00C33AB1">
        <w:trPr>
          <w:trHeight w:val="318"/>
        </w:trPr>
        <w:tc>
          <w:tcPr>
            <w:tcW w:w="3683" w:type="dxa"/>
            <w:gridSpan w:val="2"/>
            <w:vMerge/>
            <w:tcBorders>
              <w:top w:val="nil"/>
            </w:tcBorders>
          </w:tcPr>
          <w:p w:rsidR="009E64FE" w:rsidRPr="00F501D8" w:rsidRDefault="009E64FE" w:rsidP="00C33AB1"/>
        </w:tc>
        <w:tc>
          <w:tcPr>
            <w:tcW w:w="1940" w:type="dxa"/>
            <w:vMerge/>
            <w:tcBorders>
              <w:top w:val="nil"/>
            </w:tcBorders>
          </w:tcPr>
          <w:p w:rsidR="009E64FE" w:rsidRPr="00F501D8" w:rsidRDefault="009E64FE" w:rsidP="00C33AB1"/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spacing w:line="299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9" w:type="dxa"/>
            <w:vMerge/>
            <w:tcBorders>
              <w:top w:val="nil"/>
            </w:tcBorders>
          </w:tcPr>
          <w:p w:rsidR="009E64FE" w:rsidRPr="00F501D8" w:rsidRDefault="009E64FE" w:rsidP="00C33AB1"/>
        </w:tc>
      </w:tr>
      <w:tr w:rsidR="009E64FE" w:rsidRPr="00F501D8" w:rsidTr="00C33AB1">
        <w:trPr>
          <w:trHeight w:val="321"/>
        </w:trPr>
        <w:tc>
          <w:tcPr>
            <w:tcW w:w="3683" w:type="dxa"/>
            <w:gridSpan w:val="2"/>
          </w:tcPr>
          <w:p w:rsidR="009E64FE" w:rsidRPr="00F501D8" w:rsidRDefault="009E64FE" w:rsidP="00C33AB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День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940" w:type="dxa"/>
          </w:tcPr>
          <w:p w:rsidR="009E64FE" w:rsidRPr="00F501D8" w:rsidRDefault="009E64FE" w:rsidP="00C33AB1">
            <w:pPr>
              <w:pStyle w:val="TableParagraph"/>
              <w:spacing w:line="301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F501D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9E64FE" w:rsidRPr="00F501D8" w:rsidRDefault="009E64FE" w:rsidP="00C33AB1">
            <w:pPr>
              <w:pStyle w:val="TableParagraph"/>
              <w:spacing w:line="301" w:lineRule="exact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Зам по ВР</w:t>
            </w:r>
          </w:p>
        </w:tc>
      </w:tr>
      <w:tr w:rsidR="009E64FE" w:rsidRPr="00F501D8" w:rsidTr="00C33AB1">
        <w:trPr>
          <w:trHeight w:val="643"/>
        </w:trPr>
        <w:tc>
          <w:tcPr>
            <w:tcW w:w="3683" w:type="dxa"/>
            <w:gridSpan w:val="2"/>
          </w:tcPr>
          <w:p w:rsidR="009E64FE" w:rsidRPr="00F501D8" w:rsidRDefault="009E64FE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 солидарности в борьбе</w:t>
            </w:r>
          </w:p>
          <w:p w:rsidR="009E64FE" w:rsidRPr="00F501D8" w:rsidRDefault="009E64FE" w:rsidP="00C33AB1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с терроризмом</w:t>
            </w:r>
          </w:p>
        </w:tc>
        <w:tc>
          <w:tcPr>
            <w:tcW w:w="1940" w:type="dxa"/>
          </w:tcPr>
          <w:p w:rsidR="009E64FE" w:rsidRPr="00F501D8" w:rsidRDefault="00153F7C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F501D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9E64FE" w:rsidRPr="00F501D8" w:rsidRDefault="009E64FE" w:rsidP="00C33AB1">
            <w:pPr>
              <w:pStyle w:val="TableParagraph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Зам по ВР</w:t>
            </w:r>
          </w:p>
        </w:tc>
      </w:tr>
      <w:tr w:rsidR="009E64FE" w:rsidRPr="00F501D8" w:rsidTr="00C33AB1">
        <w:trPr>
          <w:trHeight w:val="643"/>
        </w:trPr>
        <w:tc>
          <w:tcPr>
            <w:tcW w:w="3683" w:type="dxa"/>
            <w:gridSpan w:val="2"/>
          </w:tcPr>
          <w:p w:rsidR="009E64FE" w:rsidRPr="00F501D8" w:rsidRDefault="009E64FE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940" w:type="dxa"/>
          </w:tcPr>
          <w:p w:rsidR="009E64FE" w:rsidRPr="00F501D8" w:rsidRDefault="00153F7C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spacing w:line="30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501D8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2329" w:type="dxa"/>
          </w:tcPr>
          <w:p w:rsidR="009E64FE" w:rsidRPr="00F501D8" w:rsidRDefault="009E64FE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 xml:space="preserve">Зам по ВР, </w:t>
            </w:r>
          </w:p>
          <w:p w:rsidR="009E64FE" w:rsidRPr="00F501D8" w:rsidRDefault="009E64FE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F501D8">
              <w:rPr>
                <w:sz w:val="24"/>
                <w:szCs w:val="24"/>
                <w:lang w:val="ru-RU"/>
              </w:rPr>
              <w:t>.</w:t>
            </w:r>
            <w:proofErr w:type="gramEnd"/>
            <w:r w:rsidRPr="00F501D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1D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F501D8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9E64FE" w:rsidRPr="00F501D8" w:rsidTr="00C33AB1">
        <w:trPr>
          <w:trHeight w:val="647"/>
        </w:trPr>
        <w:tc>
          <w:tcPr>
            <w:tcW w:w="3683" w:type="dxa"/>
            <w:gridSpan w:val="2"/>
          </w:tcPr>
          <w:p w:rsidR="009E64FE" w:rsidRPr="00F501D8" w:rsidRDefault="009E64FE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Неделя безопасности</w:t>
            </w:r>
          </w:p>
        </w:tc>
        <w:tc>
          <w:tcPr>
            <w:tcW w:w="1940" w:type="dxa"/>
          </w:tcPr>
          <w:p w:rsidR="009E64FE" w:rsidRPr="00F501D8" w:rsidRDefault="00153F7C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2-8</w:t>
            </w:r>
          </w:p>
        </w:tc>
        <w:tc>
          <w:tcPr>
            <w:tcW w:w="2329" w:type="dxa"/>
          </w:tcPr>
          <w:p w:rsidR="009E64FE" w:rsidRPr="00F501D8" w:rsidRDefault="009E64FE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Классные</w:t>
            </w:r>
          </w:p>
          <w:p w:rsidR="009E64FE" w:rsidRPr="00F501D8" w:rsidRDefault="009E64FE" w:rsidP="00C33AB1">
            <w:pPr>
              <w:pStyle w:val="TableParagraph"/>
              <w:spacing w:line="308" w:lineRule="exact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E64FE" w:rsidRPr="00F501D8" w:rsidTr="00C33AB1">
        <w:trPr>
          <w:trHeight w:val="642"/>
        </w:trPr>
        <w:tc>
          <w:tcPr>
            <w:tcW w:w="2840" w:type="dxa"/>
            <w:tcBorders>
              <w:right w:val="nil"/>
            </w:tcBorders>
          </w:tcPr>
          <w:p w:rsidR="009E64FE" w:rsidRPr="00F501D8" w:rsidRDefault="009E64FE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Международный</w:t>
            </w:r>
          </w:p>
          <w:p w:rsidR="009E64FE" w:rsidRPr="00F501D8" w:rsidRDefault="009E64FE" w:rsidP="00C33AB1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распространение грамотности</w:t>
            </w:r>
          </w:p>
        </w:tc>
        <w:tc>
          <w:tcPr>
            <w:tcW w:w="843" w:type="dxa"/>
            <w:tcBorders>
              <w:left w:val="nil"/>
            </w:tcBorders>
          </w:tcPr>
          <w:p w:rsidR="009E64FE" w:rsidRPr="00F501D8" w:rsidRDefault="009E64FE" w:rsidP="00C33AB1">
            <w:pPr>
              <w:pStyle w:val="TableParagraph"/>
              <w:spacing w:line="315" w:lineRule="exact"/>
              <w:ind w:right="103"/>
              <w:jc w:val="right"/>
              <w:rPr>
                <w:sz w:val="24"/>
                <w:szCs w:val="24"/>
                <w:lang w:val="ru-RU"/>
              </w:rPr>
            </w:pPr>
            <w:r w:rsidRPr="00F501D8">
              <w:rPr>
                <w:w w:val="95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940" w:type="dxa"/>
          </w:tcPr>
          <w:p w:rsidR="009E64FE" w:rsidRPr="00F501D8" w:rsidRDefault="00153F7C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E64FE" w:rsidRPr="00F501D8" w:rsidRDefault="009E64FE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F501D8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2329" w:type="dxa"/>
          </w:tcPr>
          <w:p w:rsidR="009E64FE" w:rsidRPr="00F501D8" w:rsidRDefault="009E64FE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Классные</w:t>
            </w:r>
          </w:p>
          <w:p w:rsidR="009E64FE" w:rsidRPr="00F501D8" w:rsidRDefault="009E64FE" w:rsidP="00C33AB1">
            <w:pPr>
              <w:pStyle w:val="TableParagraph"/>
              <w:spacing w:line="308" w:lineRule="exact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E64FE" w:rsidRPr="00F501D8" w:rsidTr="00C33AB1">
        <w:trPr>
          <w:trHeight w:val="642"/>
        </w:trPr>
        <w:tc>
          <w:tcPr>
            <w:tcW w:w="2840" w:type="dxa"/>
            <w:tcBorders>
              <w:right w:val="nil"/>
            </w:tcBorders>
          </w:tcPr>
          <w:p w:rsidR="009E64FE" w:rsidRPr="00F501D8" w:rsidRDefault="009E64FE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«Золотая Осень»</w:t>
            </w:r>
          </w:p>
        </w:tc>
        <w:tc>
          <w:tcPr>
            <w:tcW w:w="843" w:type="dxa"/>
            <w:tcBorders>
              <w:left w:val="nil"/>
            </w:tcBorders>
          </w:tcPr>
          <w:p w:rsidR="009E64FE" w:rsidRPr="00F501D8" w:rsidRDefault="009E64FE" w:rsidP="00C33AB1">
            <w:pPr>
              <w:pStyle w:val="TableParagraph"/>
              <w:spacing w:line="315" w:lineRule="exact"/>
              <w:ind w:right="103"/>
              <w:jc w:val="right"/>
              <w:rPr>
                <w:w w:val="95"/>
                <w:sz w:val="24"/>
                <w:szCs w:val="24"/>
              </w:rPr>
            </w:pPr>
          </w:p>
        </w:tc>
        <w:tc>
          <w:tcPr>
            <w:tcW w:w="1940" w:type="dxa"/>
          </w:tcPr>
          <w:p w:rsidR="009E64FE" w:rsidRPr="00F501D8" w:rsidRDefault="00153F7C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501D8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2329" w:type="dxa"/>
          </w:tcPr>
          <w:p w:rsidR="009E64FE" w:rsidRPr="00F501D8" w:rsidRDefault="009E64FE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Зам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по</w:t>
            </w:r>
            <w:proofErr w:type="spellEnd"/>
            <w:r w:rsidRPr="00F501D8">
              <w:rPr>
                <w:sz w:val="24"/>
                <w:szCs w:val="24"/>
              </w:rPr>
              <w:t xml:space="preserve"> ВР</w:t>
            </w:r>
          </w:p>
        </w:tc>
      </w:tr>
      <w:tr w:rsidR="009E64FE" w:rsidRPr="00F501D8" w:rsidTr="00C33AB1">
        <w:trPr>
          <w:trHeight w:val="321"/>
        </w:trPr>
        <w:tc>
          <w:tcPr>
            <w:tcW w:w="5623" w:type="dxa"/>
            <w:gridSpan w:val="3"/>
          </w:tcPr>
          <w:p w:rsidR="009E64FE" w:rsidRPr="00F501D8" w:rsidRDefault="009E64FE" w:rsidP="00C33AB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spacing w:line="302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F501D8">
              <w:rPr>
                <w:b/>
                <w:i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29" w:type="dxa"/>
          </w:tcPr>
          <w:p w:rsidR="009E64FE" w:rsidRPr="00F501D8" w:rsidRDefault="009E64FE" w:rsidP="00C33AB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64FE" w:rsidRPr="00F501D8" w:rsidTr="00C33AB1">
        <w:trPr>
          <w:trHeight w:val="321"/>
        </w:trPr>
        <w:tc>
          <w:tcPr>
            <w:tcW w:w="3683" w:type="dxa"/>
            <w:gridSpan w:val="2"/>
          </w:tcPr>
          <w:p w:rsidR="009E64FE" w:rsidRPr="00F501D8" w:rsidRDefault="009E64FE" w:rsidP="00C33AB1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 гражданской обороны</w:t>
            </w:r>
          </w:p>
        </w:tc>
        <w:tc>
          <w:tcPr>
            <w:tcW w:w="1940" w:type="dxa"/>
          </w:tcPr>
          <w:p w:rsidR="009E64FE" w:rsidRPr="00F501D8" w:rsidRDefault="00C33AB1" w:rsidP="00C33AB1">
            <w:pPr>
              <w:pStyle w:val="TableParagraph"/>
              <w:spacing w:line="301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</w:rPr>
              <w:t>5-9</w:t>
            </w:r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F501D8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329" w:type="dxa"/>
          </w:tcPr>
          <w:p w:rsidR="009E64FE" w:rsidRPr="00F501D8" w:rsidRDefault="009E64FE" w:rsidP="00C33A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Зам по ВР</w:t>
            </w:r>
          </w:p>
        </w:tc>
      </w:tr>
      <w:tr w:rsidR="009E64FE" w:rsidRPr="00F501D8" w:rsidTr="00C33AB1">
        <w:trPr>
          <w:trHeight w:val="321"/>
        </w:trPr>
        <w:tc>
          <w:tcPr>
            <w:tcW w:w="3683" w:type="dxa"/>
            <w:gridSpan w:val="2"/>
          </w:tcPr>
          <w:p w:rsidR="009E64FE" w:rsidRPr="00F501D8" w:rsidRDefault="009E64FE" w:rsidP="00C33AB1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 xml:space="preserve">Всемирный день защиты животных </w:t>
            </w:r>
          </w:p>
        </w:tc>
        <w:tc>
          <w:tcPr>
            <w:tcW w:w="1940" w:type="dxa"/>
          </w:tcPr>
          <w:p w:rsidR="009E64FE" w:rsidRPr="00F501D8" w:rsidRDefault="00C33AB1" w:rsidP="00C33AB1">
            <w:pPr>
              <w:pStyle w:val="TableParagraph"/>
              <w:spacing w:line="301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</w:rPr>
              <w:t>5-9</w:t>
            </w:r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spacing w:line="301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501D8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2329" w:type="dxa"/>
          </w:tcPr>
          <w:p w:rsidR="009E64FE" w:rsidRPr="00F501D8" w:rsidRDefault="009E64FE" w:rsidP="00C33A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Зам по ВР</w:t>
            </w:r>
          </w:p>
        </w:tc>
      </w:tr>
      <w:tr w:rsidR="009E64FE" w:rsidRPr="00F501D8" w:rsidTr="00C33AB1">
        <w:trPr>
          <w:trHeight w:val="642"/>
        </w:trPr>
        <w:tc>
          <w:tcPr>
            <w:tcW w:w="2840" w:type="dxa"/>
            <w:tcBorders>
              <w:right w:val="nil"/>
            </w:tcBorders>
          </w:tcPr>
          <w:p w:rsidR="009E64FE" w:rsidRPr="00F501D8" w:rsidRDefault="009E64FE" w:rsidP="00C33AB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  <w:lang w:val="ru-RU"/>
              </w:rPr>
              <w:t>Международны</w:t>
            </w:r>
            <w:proofErr w:type="spellEnd"/>
            <w:r w:rsidRPr="00F501D8">
              <w:rPr>
                <w:sz w:val="24"/>
                <w:szCs w:val="24"/>
              </w:rPr>
              <w:t>й</w:t>
            </w:r>
          </w:p>
          <w:p w:rsidR="009E64FE" w:rsidRPr="00F501D8" w:rsidRDefault="009E64FE" w:rsidP="00C33AB1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proofErr w:type="spellStart"/>
            <w:r w:rsidRPr="00F501D8">
              <w:rPr>
                <w:sz w:val="24"/>
                <w:szCs w:val="24"/>
              </w:rPr>
              <w:t>Учителя</w:t>
            </w:r>
            <w:proofErr w:type="spellEnd"/>
            <w:r w:rsidRPr="00F501D8">
              <w:rPr>
                <w:sz w:val="24"/>
                <w:szCs w:val="24"/>
                <w:lang w:val="ru-RU"/>
              </w:rPr>
              <w:t xml:space="preserve"> (День самоуправления)</w:t>
            </w:r>
          </w:p>
        </w:tc>
        <w:tc>
          <w:tcPr>
            <w:tcW w:w="843" w:type="dxa"/>
            <w:tcBorders>
              <w:left w:val="nil"/>
            </w:tcBorders>
          </w:tcPr>
          <w:p w:rsidR="009E64FE" w:rsidRPr="00F501D8" w:rsidRDefault="009E64FE" w:rsidP="00C33AB1">
            <w:pPr>
              <w:pStyle w:val="TableParagraph"/>
              <w:spacing w:line="315" w:lineRule="exact"/>
              <w:ind w:right="103"/>
              <w:jc w:val="right"/>
              <w:rPr>
                <w:sz w:val="24"/>
                <w:szCs w:val="24"/>
              </w:rPr>
            </w:pPr>
            <w:proofErr w:type="spellStart"/>
            <w:r w:rsidRPr="00F501D8">
              <w:rPr>
                <w:w w:val="95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940" w:type="dxa"/>
          </w:tcPr>
          <w:p w:rsidR="009E64FE" w:rsidRPr="00F501D8" w:rsidRDefault="00C33AB1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</w:rPr>
              <w:t>5-9</w:t>
            </w:r>
          </w:p>
        </w:tc>
        <w:tc>
          <w:tcPr>
            <w:tcW w:w="2478" w:type="dxa"/>
          </w:tcPr>
          <w:p w:rsidR="009E64FE" w:rsidRPr="00F501D8" w:rsidRDefault="009E64FE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9E64FE" w:rsidRPr="00F501D8" w:rsidRDefault="009E64FE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F501D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329" w:type="dxa"/>
          </w:tcPr>
          <w:p w:rsidR="009E64FE" w:rsidRPr="00F501D8" w:rsidRDefault="009E64FE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Зам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по</w:t>
            </w:r>
            <w:proofErr w:type="spellEnd"/>
            <w:r w:rsidRPr="00F501D8">
              <w:rPr>
                <w:sz w:val="24"/>
                <w:szCs w:val="24"/>
              </w:rPr>
              <w:t xml:space="preserve"> ВР</w:t>
            </w:r>
          </w:p>
        </w:tc>
      </w:tr>
      <w:tr w:rsidR="00D02F14" w:rsidRPr="00F501D8" w:rsidTr="00C33AB1">
        <w:trPr>
          <w:trHeight w:val="642"/>
        </w:trPr>
        <w:tc>
          <w:tcPr>
            <w:tcW w:w="2840" w:type="dxa"/>
            <w:tcBorders>
              <w:right w:val="nil"/>
            </w:tcBorders>
          </w:tcPr>
          <w:p w:rsidR="00D02F14" w:rsidRPr="00F501D8" w:rsidRDefault="00D02F14" w:rsidP="003D724B">
            <w:pPr>
              <w:widowControl/>
              <w:autoSpaceDE/>
              <w:autoSpaceDN/>
              <w:jc w:val="left"/>
              <w:rPr>
                <w:rFonts w:eastAsia="№Е"/>
                <w:color w:val="000000"/>
                <w:lang w:val="ru-RU" w:eastAsia="ru-RU"/>
              </w:rPr>
            </w:pPr>
            <w:r w:rsidRPr="00F501D8">
              <w:rPr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843" w:type="dxa"/>
            <w:tcBorders>
              <w:left w:val="nil"/>
            </w:tcBorders>
          </w:tcPr>
          <w:p w:rsidR="00D02F14" w:rsidRPr="00F501D8" w:rsidRDefault="00D02F14" w:rsidP="003D724B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</w:tc>
        <w:tc>
          <w:tcPr>
            <w:tcW w:w="1940" w:type="dxa"/>
          </w:tcPr>
          <w:p w:rsidR="00D02F14" w:rsidRPr="00F501D8" w:rsidRDefault="00D02F14" w:rsidP="003D724B">
            <w:pPr>
              <w:widowControl/>
              <w:autoSpaceDE/>
              <w:autoSpaceDN/>
              <w:ind w:firstLine="851"/>
              <w:jc w:val="left"/>
              <w:rPr>
                <w:rFonts w:eastAsia="№Е"/>
                <w:color w:val="000000"/>
                <w:lang w:val="ru-RU" w:eastAsia="ru-RU"/>
              </w:rPr>
            </w:pPr>
            <w:r w:rsidRPr="00F501D8"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3D724B">
            <w:pPr>
              <w:widowControl/>
              <w:autoSpaceDE/>
              <w:autoSpaceDN/>
              <w:jc w:val="left"/>
              <w:rPr>
                <w:rFonts w:eastAsia="Batang"/>
                <w:color w:val="000000"/>
                <w:lang w:val="ru-RU" w:eastAsia="ru-RU"/>
              </w:rPr>
            </w:pPr>
            <w:r w:rsidRPr="00F501D8">
              <w:rPr>
                <w:rFonts w:eastAsia="Batang"/>
                <w:color w:val="000000"/>
                <w:lang w:val="ru-RU" w:eastAsia="ru-RU"/>
              </w:rPr>
              <w:t>месяц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13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501D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Зам. по ВР, </w:t>
            </w:r>
          </w:p>
          <w:p w:rsidR="00D02F14" w:rsidRPr="00F501D8" w:rsidRDefault="00D02F14" w:rsidP="00D02F14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D02F14" w:rsidRPr="00F501D8" w:rsidTr="00C33AB1">
        <w:trPr>
          <w:trHeight w:val="642"/>
        </w:trPr>
        <w:tc>
          <w:tcPr>
            <w:tcW w:w="2840" w:type="dxa"/>
            <w:tcBorders>
              <w:right w:val="nil"/>
            </w:tcBorders>
          </w:tcPr>
          <w:p w:rsidR="00D02F14" w:rsidRPr="00F501D8" w:rsidRDefault="00D02F14" w:rsidP="00C33AB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 здоровья. «Норма ГТО – норма жизни»</w:t>
            </w:r>
          </w:p>
        </w:tc>
        <w:tc>
          <w:tcPr>
            <w:tcW w:w="843" w:type="dxa"/>
            <w:tcBorders>
              <w:left w:val="nil"/>
            </w:tcBorders>
          </w:tcPr>
          <w:p w:rsidR="00D02F14" w:rsidRPr="00F501D8" w:rsidRDefault="00D02F14" w:rsidP="00C33AB1">
            <w:pPr>
              <w:pStyle w:val="TableParagraph"/>
              <w:spacing w:line="315" w:lineRule="exact"/>
              <w:ind w:right="103"/>
              <w:jc w:val="right"/>
              <w:rPr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Зам по ВР, учитель физ. культуры</w:t>
            </w:r>
          </w:p>
        </w:tc>
      </w:tr>
      <w:tr w:rsidR="00D02F14" w:rsidRPr="00F501D8" w:rsidTr="00C33AB1">
        <w:trPr>
          <w:trHeight w:val="1550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3011"/>
              </w:tabs>
              <w:spacing w:line="320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lastRenderedPageBreak/>
              <w:t>Всероссийский</w:t>
            </w:r>
            <w:r w:rsidRPr="00F501D8">
              <w:rPr>
                <w:sz w:val="24"/>
                <w:szCs w:val="24"/>
                <w:lang w:val="ru-RU"/>
              </w:rPr>
              <w:tab/>
              <w:t>урок</w:t>
            </w:r>
          </w:p>
          <w:p w:rsidR="00D02F14" w:rsidRPr="00F501D8" w:rsidRDefault="00D02F14" w:rsidP="00C33AB1">
            <w:pPr>
              <w:pStyle w:val="TableParagraph"/>
              <w:tabs>
                <w:tab w:val="left" w:pos="3417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«Экология</w:t>
            </w:r>
            <w:r w:rsidRPr="00F501D8">
              <w:rPr>
                <w:sz w:val="24"/>
                <w:szCs w:val="24"/>
                <w:lang w:val="ru-RU"/>
              </w:rPr>
              <w:tab/>
              <w:t>и</w:t>
            </w:r>
          </w:p>
          <w:p w:rsidR="00D02F14" w:rsidRPr="00F501D8" w:rsidRDefault="00D02F14" w:rsidP="00C33AB1">
            <w:pPr>
              <w:pStyle w:val="TableParagraph"/>
              <w:tabs>
                <w:tab w:val="left" w:pos="2339"/>
              </w:tabs>
              <w:spacing w:line="322" w:lineRule="exact"/>
              <w:ind w:right="102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энергосбережение» в рамках Всероссийского</w:t>
            </w:r>
            <w:r w:rsidRPr="00F501D8">
              <w:rPr>
                <w:sz w:val="24"/>
                <w:szCs w:val="24"/>
                <w:lang w:val="ru-RU"/>
              </w:rPr>
              <w:tab/>
            </w:r>
            <w:r w:rsidRPr="00F501D8">
              <w:rPr>
                <w:w w:val="95"/>
                <w:sz w:val="24"/>
                <w:szCs w:val="24"/>
                <w:lang w:val="ru-RU"/>
              </w:rPr>
              <w:t xml:space="preserve">фестиваля </w:t>
            </w:r>
            <w:r w:rsidRPr="00F501D8">
              <w:rPr>
                <w:sz w:val="24"/>
                <w:szCs w:val="24"/>
                <w:lang w:val="ru-RU"/>
              </w:rPr>
              <w:t>энергосбережения #</w:t>
            </w:r>
            <w:proofErr w:type="spellStart"/>
            <w:r w:rsidRPr="00F501D8">
              <w:rPr>
                <w:sz w:val="24"/>
                <w:szCs w:val="24"/>
                <w:lang w:val="ru-RU"/>
              </w:rPr>
              <w:t>ВместеЯрче</w:t>
            </w:r>
            <w:proofErr w:type="spellEnd"/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16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ind w:left="113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Классные </w:t>
            </w:r>
            <w:r w:rsidRPr="00F501D8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643"/>
        </w:trPr>
        <w:tc>
          <w:tcPr>
            <w:tcW w:w="2840" w:type="dxa"/>
            <w:tcBorders>
              <w:right w:val="nil"/>
            </w:tcBorders>
          </w:tcPr>
          <w:p w:rsidR="00D02F14" w:rsidRPr="00F501D8" w:rsidRDefault="00D02F14" w:rsidP="00C33AB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Международный</w:t>
            </w:r>
            <w:proofErr w:type="spellEnd"/>
          </w:p>
          <w:p w:rsidR="00D02F14" w:rsidRPr="00F501D8" w:rsidRDefault="00D02F14" w:rsidP="00C33AB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школьных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843" w:type="dxa"/>
            <w:tcBorders>
              <w:left w:val="nil"/>
            </w:tcBorders>
          </w:tcPr>
          <w:p w:rsidR="00D02F14" w:rsidRPr="00F501D8" w:rsidRDefault="00D02F14" w:rsidP="00C33AB1">
            <w:pPr>
              <w:pStyle w:val="TableParagraph"/>
              <w:spacing w:line="315" w:lineRule="exact"/>
              <w:ind w:right="103"/>
              <w:jc w:val="right"/>
              <w:rPr>
                <w:sz w:val="24"/>
                <w:szCs w:val="24"/>
              </w:rPr>
            </w:pPr>
            <w:proofErr w:type="spellStart"/>
            <w:r w:rsidRPr="00F501D8">
              <w:rPr>
                <w:w w:val="95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</w:rPr>
              <w:t>2</w:t>
            </w:r>
            <w:r w:rsidRPr="00F501D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Библиотекарь</w:t>
            </w:r>
          </w:p>
        </w:tc>
      </w:tr>
      <w:tr w:rsidR="00D02F14" w:rsidRPr="00F501D8" w:rsidTr="00C33AB1">
        <w:trPr>
          <w:trHeight w:val="1291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2289"/>
                <w:tab w:val="left" w:pos="3011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</w:t>
            </w:r>
            <w:r w:rsidRPr="00F501D8">
              <w:rPr>
                <w:sz w:val="24"/>
                <w:szCs w:val="24"/>
                <w:lang w:val="ru-RU"/>
              </w:rPr>
              <w:tab/>
            </w:r>
            <w:r w:rsidRPr="00F501D8">
              <w:rPr>
                <w:w w:val="95"/>
                <w:sz w:val="24"/>
                <w:szCs w:val="24"/>
                <w:lang w:val="ru-RU"/>
              </w:rPr>
              <w:t xml:space="preserve">интернета. </w:t>
            </w:r>
            <w:r w:rsidRPr="00F501D8">
              <w:rPr>
                <w:sz w:val="24"/>
                <w:szCs w:val="24"/>
                <w:lang w:val="ru-RU"/>
              </w:rPr>
              <w:t>Всероссийский</w:t>
            </w:r>
            <w:r w:rsidRPr="00F501D8">
              <w:rPr>
                <w:sz w:val="24"/>
                <w:szCs w:val="24"/>
                <w:lang w:val="ru-RU"/>
              </w:rPr>
              <w:tab/>
            </w:r>
            <w:r w:rsidRPr="00F501D8">
              <w:rPr>
                <w:sz w:val="24"/>
                <w:szCs w:val="24"/>
                <w:lang w:val="ru-RU"/>
              </w:rPr>
              <w:tab/>
            </w:r>
            <w:r w:rsidRPr="00F501D8">
              <w:rPr>
                <w:spacing w:val="-5"/>
                <w:sz w:val="24"/>
                <w:szCs w:val="24"/>
                <w:lang w:val="ru-RU"/>
              </w:rPr>
              <w:t xml:space="preserve">урок </w:t>
            </w:r>
            <w:r w:rsidRPr="00F501D8">
              <w:rPr>
                <w:sz w:val="24"/>
                <w:szCs w:val="24"/>
                <w:lang w:val="ru-RU"/>
              </w:rPr>
              <w:t>безопасности школьников</w:t>
            </w:r>
            <w:r w:rsidRPr="00F501D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1D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02F14" w:rsidRPr="00F501D8" w:rsidRDefault="00D02F14" w:rsidP="00C33AB1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сети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</w:rPr>
              <w:t>28-3</w:t>
            </w:r>
            <w:r w:rsidRPr="00F50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ind w:left="113"/>
              <w:rPr>
                <w:w w:val="95"/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</w:rPr>
              <w:t xml:space="preserve">Классные </w:t>
            </w:r>
            <w:r w:rsidRPr="00F501D8">
              <w:rPr>
                <w:w w:val="95"/>
                <w:sz w:val="24"/>
                <w:szCs w:val="24"/>
              </w:rPr>
              <w:t>руководители</w:t>
            </w:r>
            <w:r w:rsidRPr="00F501D8">
              <w:rPr>
                <w:w w:val="95"/>
                <w:sz w:val="24"/>
                <w:szCs w:val="24"/>
                <w:lang w:val="ru-RU"/>
              </w:rPr>
              <w:t>.</w:t>
            </w:r>
          </w:p>
          <w:p w:rsidR="00D02F14" w:rsidRPr="00F501D8" w:rsidRDefault="00D02F14" w:rsidP="00C33AB1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w w:val="95"/>
                <w:sz w:val="24"/>
                <w:szCs w:val="24"/>
                <w:lang w:val="ru-RU"/>
              </w:rPr>
              <w:t xml:space="preserve">Учитель информатики </w:t>
            </w:r>
          </w:p>
        </w:tc>
      </w:tr>
      <w:tr w:rsidR="00D02F14" w:rsidRPr="00F501D8" w:rsidTr="00C33AB1">
        <w:trPr>
          <w:trHeight w:val="1291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2289"/>
                <w:tab w:val="left" w:pos="3011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Урок памяти (День памяти политический репрессии)</w:t>
            </w:r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D02F14" w:rsidRPr="00F501D8" w:rsidTr="00C33AB1">
        <w:trPr>
          <w:trHeight w:val="321"/>
        </w:trPr>
        <w:tc>
          <w:tcPr>
            <w:tcW w:w="5623" w:type="dxa"/>
            <w:gridSpan w:val="3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2F14" w:rsidRPr="00F501D8" w:rsidTr="00C33AB1">
        <w:trPr>
          <w:trHeight w:val="642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День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народного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F501D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D02F14" w:rsidRPr="00F501D8" w:rsidRDefault="00D02F14" w:rsidP="00C33AB1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643"/>
        </w:trPr>
        <w:tc>
          <w:tcPr>
            <w:tcW w:w="2840" w:type="dxa"/>
            <w:tcBorders>
              <w:right w:val="nil"/>
            </w:tcBorders>
          </w:tcPr>
          <w:p w:rsidR="00D02F14" w:rsidRPr="00F501D8" w:rsidRDefault="00D02F14" w:rsidP="00C33AB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Международный</w:t>
            </w:r>
            <w:proofErr w:type="spellEnd"/>
          </w:p>
          <w:p w:rsidR="00D02F14" w:rsidRPr="00F501D8" w:rsidRDefault="00D02F14" w:rsidP="00C33AB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843" w:type="dxa"/>
            <w:tcBorders>
              <w:left w:val="nil"/>
            </w:tcBorders>
          </w:tcPr>
          <w:p w:rsidR="00D02F14" w:rsidRPr="00F501D8" w:rsidRDefault="00D02F14" w:rsidP="00C33AB1">
            <w:pPr>
              <w:pStyle w:val="TableParagraph"/>
              <w:spacing w:line="315" w:lineRule="exact"/>
              <w:ind w:right="103"/>
              <w:jc w:val="right"/>
              <w:rPr>
                <w:sz w:val="24"/>
                <w:szCs w:val="24"/>
              </w:rPr>
            </w:pPr>
            <w:proofErr w:type="spellStart"/>
            <w:r w:rsidRPr="00F501D8">
              <w:rPr>
                <w:w w:val="95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16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D02F14" w:rsidRPr="00F501D8" w:rsidRDefault="00D02F14" w:rsidP="00C33AB1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321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День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матери</w:t>
            </w:r>
            <w:proofErr w:type="spellEnd"/>
            <w:r w:rsidRPr="00F501D8">
              <w:rPr>
                <w:sz w:val="24"/>
                <w:szCs w:val="24"/>
              </w:rPr>
              <w:t xml:space="preserve"> в </w:t>
            </w:r>
            <w:proofErr w:type="spellStart"/>
            <w:r w:rsidRPr="00F501D8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26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F14" w:rsidRPr="00F501D8" w:rsidTr="00C33AB1">
        <w:trPr>
          <w:trHeight w:val="325"/>
        </w:trPr>
        <w:tc>
          <w:tcPr>
            <w:tcW w:w="5623" w:type="dxa"/>
            <w:gridSpan w:val="3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4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2F14" w:rsidRPr="00F501D8" w:rsidTr="00C33AB1">
        <w:trPr>
          <w:trHeight w:val="642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День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Неизвестного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85154C" w:rsidRDefault="0085154C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D02F14" w:rsidRPr="00F501D8" w:rsidRDefault="00D02F14" w:rsidP="00C33AB1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1608"/>
        </w:trPr>
        <w:tc>
          <w:tcPr>
            <w:tcW w:w="3683" w:type="dxa"/>
            <w:gridSpan w:val="2"/>
          </w:tcPr>
          <w:p w:rsidR="00D02F14" w:rsidRPr="00F501D8" w:rsidRDefault="0085154C" w:rsidP="00C33AB1">
            <w:pPr>
              <w:pStyle w:val="TableParagraph"/>
              <w:tabs>
                <w:tab w:val="left" w:pos="1794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информатики в России. </w:t>
            </w:r>
            <w:r w:rsidR="00D02F14" w:rsidRPr="0085154C">
              <w:rPr>
                <w:sz w:val="24"/>
                <w:szCs w:val="24"/>
                <w:lang w:val="ru-RU"/>
              </w:rPr>
              <w:t xml:space="preserve">Всероссийская </w:t>
            </w:r>
            <w:r w:rsidR="00D02F14" w:rsidRPr="00F501D8">
              <w:rPr>
                <w:sz w:val="24"/>
                <w:szCs w:val="24"/>
                <w:lang w:val="ru-RU"/>
              </w:rPr>
              <w:t>акция «Час</w:t>
            </w:r>
            <w:r w:rsidR="00D02F14" w:rsidRPr="0085154C">
              <w:rPr>
                <w:sz w:val="24"/>
                <w:szCs w:val="24"/>
                <w:lang w:val="ru-RU"/>
              </w:rPr>
              <w:t xml:space="preserve"> </w:t>
            </w:r>
            <w:r w:rsidR="00D02F14" w:rsidRPr="00F501D8">
              <w:rPr>
                <w:sz w:val="24"/>
                <w:szCs w:val="24"/>
                <w:lang w:val="ru-RU"/>
              </w:rPr>
              <w:t>кода».</w:t>
            </w:r>
          </w:p>
          <w:p w:rsidR="00D02F14" w:rsidRPr="0085154C" w:rsidRDefault="00D02F14" w:rsidP="00C33AB1">
            <w:pPr>
              <w:pStyle w:val="TableParagraph"/>
              <w:tabs>
                <w:tab w:val="left" w:pos="3012"/>
              </w:tabs>
              <w:spacing w:line="322" w:lineRule="exact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85154C">
              <w:rPr>
                <w:sz w:val="24"/>
                <w:szCs w:val="24"/>
                <w:lang w:val="ru-RU"/>
              </w:rPr>
              <w:t>Тематический</w:t>
            </w:r>
            <w:r w:rsidRPr="0085154C">
              <w:rPr>
                <w:sz w:val="24"/>
                <w:szCs w:val="24"/>
                <w:lang w:val="ru-RU"/>
              </w:rPr>
              <w:tab/>
              <w:t>урок информатики</w:t>
            </w:r>
          </w:p>
        </w:tc>
        <w:tc>
          <w:tcPr>
            <w:tcW w:w="1940" w:type="dxa"/>
          </w:tcPr>
          <w:p w:rsidR="00D02F14" w:rsidRPr="0085154C" w:rsidRDefault="00D02F14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85154C" w:rsidRDefault="00D02F14" w:rsidP="00C33AB1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85154C">
              <w:rPr>
                <w:sz w:val="24"/>
                <w:szCs w:val="24"/>
                <w:lang w:val="ru-RU"/>
              </w:rPr>
              <w:t>3-9</w:t>
            </w:r>
          </w:p>
        </w:tc>
        <w:tc>
          <w:tcPr>
            <w:tcW w:w="2329" w:type="dxa"/>
          </w:tcPr>
          <w:p w:rsidR="00D02F14" w:rsidRPr="0085154C" w:rsidRDefault="00D02F14" w:rsidP="00C33AB1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85154C">
              <w:rPr>
                <w:rFonts w:eastAsia="Calibri"/>
                <w:color w:val="000000"/>
                <w:sz w:val="24"/>
                <w:szCs w:val="24"/>
                <w:lang w:val="ru-RU" w:eastAsia="zh-CN"/>
              </w:rPr>
              <w:t>Классные руководители</w:t>
            </w:r>
          </w:p>
        </w:tc>
      </w:tr>
      <w:tr w:rsidR="00D02F14" w:rsidRPr="00F501D8" w:rsidTr="00C33AB1">
        <w:trPr>
          <w:trHeight w:val="380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1794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 Конституции РФ</w:t>
            </w:r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329" w:type="dxa"/>
          </w:tcPr>
          <w:p w:rsidR="00D02F14" w:rsidRPr="0085154C" w:rsidRDefault="00D02F14" w:rsidP="00C33AB1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85154C">
              <w:rPr>
                <w:sz w:val="24"/>
                <w:szCs w:val="24"/>
                <w:lang w:val="ru-RU"/>
              </w:rPr>
              <w:t>Зам по ВР</w:t>
            </w:r>
          </w:p>
        </w:tc>
      </w:tr>
      <w:tr w:rsidR="00D02F14" w:rsidRPr="00F501D8" w:rsidTr="00C33AB1">
        <w:trPr>
          <w:trHeight w:val="413"/>
        </w:trPr>
        <w:tc>
          <w:tcPr>
            <w:tcW w:w="3683" w:type="dxa"/>
            <w:gridSpan w:val="2"/>
          </w:tcPr>
          <w:p w:rsidR="00D02F14" w:rsidRPr="0085154C" w:rsidRDefault="00D02F14" w:rsidP="00C33AB1">
            <w:pPr>
              <w:pStyle w:val="TableParagraph"/>
              <w:tabs>
                <w:tab w:val="left" w:pos="1794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85154C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едел</w:t>
            </w:r>
            <w:r w:rsidRPr="00F501D8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85154C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 xml:space="preserve"> правовых знаний</w:t>
            </w:r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16-20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adjustRightInd w:val="0"/>
              <w:rPr>
                <w:rFonts w:eastAsia="Calibri"/>
                <w:color w:val="000000"/>
                <w:lang w:val="ru-RU"/>
              </w:rPr>
            </w:pPr>
            <w:r w:rsidRPr="00F501D8">
              <w:rPr>
                <w:rFonts w:eastAsia="Calibri"/>
                <w:color w:val="000000"/>
                <w:lang w:val="ru-RU"/>
              </w:rPr>
              <w:t>Зам. по ВР</w:t>
            </w:r>
          </w:p>
          <w:p w:rsidR="00D02F14" w:rsidRPr="00F501D8" w:rsidRDefault="00D02F14" w:rsidP="00C33AB1">
            <w:pPr>
              <w:adjustRightInd w:val="0"/>
              <w:rPr>
                <w:rFonts w:eastAsia="Calibri"/>
                <w:color w:val="000000"/>
                <w:lang w:val="ru-RU"/>
              </w:rPr>
            </w:pPr>
            <w:r w:rsidRPr="00F501D8">
              <w:rPr>
                <w:rFonts w:eastAsia="Calibri"/>
                <w:color w:val="000000"/>
                <w:lang w:val="ru-RU"/>
              </w:rPr>
              <w:t>Классные руководители</w:t>
            </w:r>
            <w:proofErr w:type="gramStart"/>
            <w:r w:rsidRPr="00F501D8">
              <w:rPr>
                <w:rFonts w:eastAsia="Calibri"/>
                <w:color w:val="000000"/>
                <w:lang w:val="ru-RU"/>
              </w:rPr>
              <w:t xml:space="preserve"> ,</w:t>
            </w:r>
            <w:proofErr w:type="gramEnd"/>
          </w:p>
          <w:p w:rsidR="00D02F14" w:rsidRPr="003D724B" w:rsidRDefault="00D02F14" w:rsidP="00C33A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724B">
              <w:rPr>
                <w:rFonts w:eastAsia="Calibri"/>
                <w:color w:val="000000"/>
                <w:sz w:val="24"/>
                <w:szCs w:val="24"/>
                <w:lang w:val="ru-RU"/>
              </w:rPr>
              <w:t>учител</w:t>
            </w:r>
            <w:r w:rsidRPr="00F501D8">
              <w:rPr>
                <w:rFonts w:eastAsia="Calibri"/>
                <w:color w:val="000000"/>
                <w:sz w:val="24"/>
                <w:szCs w:val="24"/>
                <w:lang w:val="ru-RU"/>
              </w:rPr>
              <w:t>ь</w:t>
            </w:r>
            <w:r w:rsidRPr="003D724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D02F14" w:rsidRPr="00F501D8" w:rsidTr="00C33AB1">
        <w:trPr>
          <w:trHeight w:val="321"/>
        </w:trPr>
        <w:tc>
          <w:tcPr>
            <w:tcW w:w="5623" w:type="dxa"/>
            <w:gridSpan w:val="3"/>
          </w:tcPr>
          <w:p w:rsidR="00D02F14" w:rsidRPr="003D724B" w:rsidRDefault="00D02F14" w:rsidP="00C33AB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2F14" w:rsidRPr="00F501D8" w:rsidTr="00C33AB1">
        <w:trPr>
          <w:trHeight w:val="969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 полного освобождения</w:t>
            </w:r>
          </w:p>
          <w:p w:rsidR="00D02F14" w:rsidRPr="00F501D8" w:rsidRDefault="00D02F14" w:rsidP="00C33AB1">
            <w:pPr>
              <w:pStyle w:val="TableParagraph"/>
              <w:spacing w:before="8" w:line="322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Ленинграда от фашистской блокады (1944 г.)</w:t>
            </w:r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27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Зам.дир.по</w:t>
            </w:r>
            <w:proofErr w:type="spellEnd"/>
            <w:r w:rsidRPr="00F501D8">
              <w:rPr>
                <w:sz w:val="24"/>
                <w:szCs w:val="24"/>
              </w:rPr>
              <w:t xml:space="preserve"> ВР</w:t>
            </w:r>
          </w:p>
        </w:tc>
      </w:tr>
      <w:tr w:rsidR="00D02F14" w:rsidRPr="00F501D8" w:rsidTr="00C33AB1">
        <w:trPr>
          <w:trHeight w:val="643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3022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Международный</w:t>
            </w:r>
            <w:r w:rsidRPr="00F501D8">
              <w:rPr>
                <w:sz w:val="24"/>
                <w:szCs w:val="24"/>
                <w:lang w:val="ru-RU"/>
              </w:rPr>
              <w:tab/>
              <w:t>день</w:t>
            </w:r>
          </w:p>
          <w:p w:rsidR="00D02F14" w:rsidRPr="00F501D8" w:rsidRDefault="00D02F14" w:rsidP="00C33AB1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памяти жертв Холокоста</w:t>
            </w:r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before="1"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27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D02F14" w:rsidRPr="00F501D8" w:rsidRDefault="00D02F14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321"/>
        </w:trPr>
        <w:tc>
          <w:tcPr>
            <w:tcW w:w="5623" w:type="dxa"/>
            <w:gridSpan w:val="3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2F14" w:rsidRPr="00F501D8" w:rsidTr="00C33AB1">
        <w:trPr>
          <w:trHeight w:val="642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День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российской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D02F14" w:rsidRPr="00F501D8" w:rsidRDefault="00D02F14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1291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2211"/>
              </w:tabs>
              <w:spacing w:line="242" w:lineRule="auto"/>
              <w:ind w:right="97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 памяти о россиянах, исполнявших</w:t>
            </w:r>
            <w:r w:rsidRPr="00F501D8">
              <w:rPr>
                <w:sz w:val="24"/>
                <w:szCs w:val="24"/>
                <w:lang w:val="ru-RU"/>
              </w:rPr>
              <w:tab/>
              <w:t>служебный</w:t>
            </w:r>
          </w:p>
          <w:p w:rsidR="00D02F14" w:rsidRPr="00F501D8" w:rsidRDefault="00D02F14" w:rsidP="00C33AB1">
            <w:pPr>
              <w:pStyle w:val="TableParagraph"/>
              <w:tabs>
                <w:tab w:val="left" w:pos="1357"/>
                <w:tab w:val="left" w:pos="2303"/>
              </w:tabs>
              <w:spacing w:line="322" w:lineRule="exact"/>
              <w:ind w:right="102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долг</w:t>
            </w:r>
            <w:proofErr w:type="spellEnd"/>
            <w:r w:rsidRPr="00F501D8">
              <w:rPr>
                <w:sz w:val="24"/>
                <w:szCs w:val="24"/>
              </w:rPr>
              <w:tab/>
            </w:r>
            <w:proofErr w:type="spellStart"/>
            <w:r w:rsidRPr="00F501D8">
              <w:rPr>
                <w:sz w:val="24"/>
                <w:szCs w:val="24"/>
              </w:rPr>
              <w:t>за</w:t>
            </w:r>
            <w:proofErr w:type="spellEnd"/>
            <w:r w:rsidRPr="00F501D8">
              <w:rPr>
                <w:sz w:val="24"/>
                <w:szCs w:val="24"/>
              </w:rPr>
              <w:tab/>
            </w:r>
            <w:proofErr w:type="spellStart"/>
            <w:r w:rsidRPr="00F501D8">
              <w:rPr>
                <w:w w:val="95"/>
                <w:sz w:val="24"/>
                <w:szCs w:val="24"/>
              </w:rPr>
              <w:t>пределами</w:t>
            </w:r>
            <w:proofErr w:type="spellEnd"/>
            <w:r w:rsidRPr="00F501D8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before="267"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15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Классные </w:t>
            </w:r>
            <w:r w:rsidRPr="00F501D8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640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3022"/>
              </w:tabs>
              <w:spacing w:line="306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lastRenderedPageBreak/>
              <w:t>Международный</w:t>
            </w:r>
            <w:proofErr w:type="spellEnd"/>
            <w:r w:rsidRPr="00F501D8">
              <w:rPr>
                <w:sz w:val="24"/>
                <w:szCs w:val="24"/>
              </w:rPr>
              <w:tab/>
            </w:r>
            <w:proofErr w:type="spellStart"/>
            <w:r w:rsidRPr="00F501D8">
              <w:rPr>
                <w:sz w:val="24"/>
                <w:szCs w:val="24"/>
              </w:rPr>
              <w:t>день</w:t>
            </w:r>
            <w:proofErr w:type="spellEnd"/>
          </w:p>
          <w:p w:rsidR="00D02F14" w:rsidRPr="00F501D8" w:rsidRDefault="00D02F14" w:rsidP="00C33AB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родного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21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D02F14" w:rsidRPr="00F501D8" w:rsidRDefault="00D02F14" w:rsidP="00C33AB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321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День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защитника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23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Зам.дир.по</w:t>
            </w:r>
            <w:proofErr w:type="spellEnd"/>
            <w:r w:rsidRPr="00F501D8">
              <w:rPr>
                <w:sz w:val="24"/>
                <w:szCs w:val="24"/>
              </w:rPr>
              <w:t xml:space="preserve"> ВР</w:t>
            </w:r>
          </w:p>
        </w:tc>
      </w:tr>
      <w:tr w:rsidR="00D02F14" w:rsidRPr="00F501D8" w:rsidTr="00C33AB1">
        <w:trPr>
          <w:trHeight w:val="321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proofErr w:type="spellStart"/>
            <w:r w:rsidRPr="00F501D8">
              <w:rPr>
                <w:sz w:val="24"/>
                <w:szCs w:val="24"/>
                <w:lang w:val="ru-RU"/>
              </w:rPr>
              <w:t>Сагаалган</w:t>
            </w:r>
            <w:proofErr w:type="spellEnd"/>
            <w:r w:rsidRPr="00F501D8">
              <w:rPr>
                <w:sz w:val="24"/>
                <w:szCs w:val="24"/>
                <w:lang w:val="ru-RU"/>
              </w:rPr>
              <w:t xml:space="preserve"> – 2021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Классные </w:t>
            </w:r>
            <w:r w:rsidRPr="00F501D8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321"/>
        </w:trPr>
        <w:tc>
          <w:tcPr>
            <w:tcW w:w="5623" w:type="dxa"/>
            <w:gridSpan w:val="3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2F14" w:rsidRPr="00F501D8" w:rsidTr="00C33AB1">
        <w:trPr>
          <w:trHeight w:val="647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2536"/>
              </w:tabs>
              <w:spacing w:line="309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Международный</w:t>
            </w:r>
            <w:proofErr w:type="spellEnd"/>
            <w:r w:rsidRPr="00F501D8">
              <w:rPr>
                <w:sz w:val="24"/>
                <w:szCs w:val="24"/>
              </w:rPr>
              <w:tab/>
            </w:r>
            <w:proofErr w:type="spellStart"/>
            <w:r w:rsidRPr="00F501D8">
              <w:rPr>
                <w:sz w:val="24"/>
                <w:szCs w:val="24"/>
              </w:rPr>
              <w:t>женский</w:t>
            </w:r>
            <w:proofErr w:type="spellEnd"/>
          </w:p>
          <w:p w:rsidR="00D02F14" w:rsidRPr="00F501D8" w:rsidRDefault="00D02F14" w:rsidP="00C33AB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18" w:lineRule="exact"/>
              <w:ind w:left="105"/>
              <w:rPr>
                <w:sz w:val="24"/>
                <w:szCs w:val="24"/>
              </w:rPr>
            </w:pPr>
            <w:r w:rsidRPr="00F501D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Зам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по</w:t>
            </w:r>
            <w:proofErr w:type="spellEnd"/>
            <w:r w:rsidRPr="00F501D8">
              <w:rPr>
                <w:sz w:val="24"/>
                <w:szCs w:val="24"/>
              </w:rPr>
              <w:t xml:space="preserve"> ВР</w:t>
            </w:r>
          </w:p>
        </w:tc>
      </w:tr>
      <w:tr w:rsidR="00D02F14" w:rsidRPr="00F501D8" w:rsidTr="00C33AB1">
        <w:trPr>
          <w:trHeight w:val="647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Праздник Масленицы «Гуляй, широкая масленица»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8-14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</w:rPr>
              <w:t xml:space="preserve">Классные </w:t>
            </w:r>
            <w:r w:rsidRPr="00F501D8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643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 воссоединения Крыма</w:t>
            </w:r>
          </w:p>
          <w:p w:rsidR="00D02F14" w:rsidRPr="00F501D8" w:rsidRDefault="00D02F14" w:rsidP="00C33AB1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с Россией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28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D02F14" w:rsidRPr="00F501D8" w:rsidRDefault="00D02F14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642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2757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Всероссийская</w:t>
            </w:r>
            <w:r w:rsidRPr="00F501D8">
              <w:rPr>
                <w:sz w:val="24"/>
                <w:szCs w:val="24"/>
                <w:lang w:val="ru-RU"/>
              </w:rPr>
              <w:tab/>
              <w:t>неделя</w:t>
            </w:r>
          </w:p>
          <w:p w:rsidR="00D02F14" w:rsidRPr="00F501D8" w:rsidRDefault="00D02F14" w:rsidP="00C33AB1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детской и юношеской книги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25-30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D02F14" w:rsidRPr="00F501D8" w:rsidRDefault="00D02F14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964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2757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Всероссийская</w:t>
            </w:r>
            <w:r w:rsidRPr="00F501D8">
              <w:rPr>
                <w:sz w:val="24"/>
                <w:szCs w:val="24"/>
                <w:lang w:val="ru-RU"/>
              </w:rPr>
              <w:tab/>
              <w:t>неделя</w:t>
            </w:r>
          </w:p>
          <w:p w:rsidR="00D02F14" w:rsidRPr="00F501D8" w:rsidRDefault="00D02F14" w:rsidP="00C33AB1">
            <w:pPr>
              <w:pStyle w:val="TableParagraph"/>
              <w:tabs>
                <w:tab w:val="left" w:pos="1453"/>
                <w:tab w:val="left" w:pos="2311"/>
                <w:tab w:val="left" w:pos="3419"/>
              </w:tabs>
              <w:spacing w:before="4" w:line="322" w:lineRule="exact"/>
              <w:ind w:right="102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музыки</w:t>
            </w:r>
            <w:r w:rsidRPr="00F501D8">
              <w:rPr>
                <w:sz w:val="24"/>
                <w:szCs w:val="24"/>
                <w:lang w:val="ru-RU"/>
              </w:rPr>
              <w:tab/>
              <w:t>для</w:t>
            </w:r>
            <w:r w:rsidRPr="00F501D8">
              <w:rPr>
                <w:sz w:val="24"/>
                <w:szCs w:val="24"/>
                <w:lang w:val="ru-RU"/>
              </w:rPr>
              <w:tab/>
              <w:t>детей</w:t>
            </w:r>
            <w:r w:rsidRPr="00F501D8">
              <w:rPr>
                <w:sz w:val="24"/>
                <w:szCs w:val="24"/>
                <w:lang w:val="ru-RU"/>
              </w:rPr>
              <w:tab/>
            </w:r>
            <w:r w:rsidRPr="00F501D8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F501D8">
              <w:rPr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23-29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Классные </w:t>
            </w:r>
            <w:r w:rsidRPr="00F501D8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326"/>
        </w:trPr>
        <w:tc>
          <w:tcPr>
            <w:tcW w:w="5623" w:type="dxa"/>
            <w:gridSpan w:val="3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6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2F14" w:rsidRPr="00F501D8" w:rsidTr="00C33AB1">
        <w:trPr>
          <w:trHeight w:val="321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60-летие полета в космос Ю.А. Гагарина. Гагаринский урок «Космос- это мы»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D02F14" w:rsidRPr="00F501D8" w:rsidTr="00C33AB1">
        <w:trPr>
          <w:trHeight w:val="643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1064"/>
                <w:tab w:val="left" w:pos="2613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</w:t>
            </w:r>
            <w:r w:rsidRPr="00F501D8">
              <w:rPr>
                <w:sz w:val="24"/>
                <w:szCs w:val="24"/>
                <w:lang w:val="ru-RU"/>
              </w:rPr>
              <w:tab/>
              <w:t>пожарной</w:t>
            </w:r>
            <w:r w:rsidRPr="00F501D8">
              <w:rPr>
                <w:sz w:val="24"/>
                <w:szCs w:val="24"/>
                <w:lang w:val="ru-RU"/>
              </w:rPr>
              <w:tab/>
              <w:t>охраны.</w:t>
            </w:r>
          </w:p>
          <w:p w:rsidR="00D02F14" w:rsidRPr="00F501D8" w:rsidRDefault="00D02F14" w:rsidP="00C33AB1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Тематический урок ОБЖ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D02F14" w:rsidRPr="00F501D8" w:rsidRDefault="00D02F14" w:rsidP="00C33AB1">
            <w:pPr>
              <w:pStyle w:val="TableParagraph"/>
              <w:spacing w:before="1" w:line="314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Классные</w:t>
            </w:r>
          </w:p>
          <w:p w:rsidR="00D02F14" w:rsidRPr="00F501D8" w:rsidRDefault="00D02F14" w:rsidP="00C33AB1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02F14" w:rsidRPr="00F501D8" w:rsidTr="00C33AB1">
        <w:trPr>
          <w:trHeight w:val="321"/>
        </w:trPr>
        <w:tc>
          <w:tcPr>
            <w:tcW w:w="5623" w:type="dxa"/>
            <w:gridSpan w:val="3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  <w:lang w:val="ru-RU"/>
              </w:rPr>
            </w:pPr>
            <w:r w:rsidRPr="00F501D8">
              <w:rPr>
                <w:b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02F14" w:rsidRPr="00F501D8" w:rsidTr="002F7939">
        <w:trPr>
          <w:trHeight w:val="864"/>
        </w:trPr>
        <w:tc>
          <w:tcPr>
            <w:tcW w:w="3683" w:type="dxa"/>
            <w:gridSpan w:val="2"/>
          </w:tcPr>
          <w:p w:rsidR="002F7939" w:rsidRPr="002F7939" w:rsidRDefault="00D02F14" w:rsidP="002F7939">
            <w:pPr>
              <w:pStyle w:val="TableParagraph"/>
              <w:tabs>
                <w:tab w:val="left" w:pos="1669"/>
                <w:tab w:val="left" w:pos="2543"/>
              </w:tabs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 xml:space="preserve">День Победы </w:t>
            </w:r>
            <w:r w:rsidR="002F7939">
              <w:rPr>
                <w:sz w:val="24"/>
                <w:szCs w:val="24"/>
                <w:lang w:val="ru-RU"/>
              </w:rPr>
              <w:t>советского народа</w:t>
            </w:r>
          </w:p>
          <w:p w:rsidR="00D02F14" w:rsidRPr="002F7939" w:rsidRDefault="002F7939" w:rsidP="002F7939">
            <w:pPr>
              <w:pStyle w:val="TableParagraph"/>
              <w:tabs>
                <w:tab w:val="left" w:pos="1669"/>
                <w:tab w:val="left" w:pos="2543"/>
              </w:tabs>
              <w:ind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F7939">
              <w:rPr>
                <w:sz w:val="24"/>
                <w:szCs w:val="24"/>
                <w:lang w:val="ru-RU"/>
              </w:rPr>
              <w:t xml:space="preserve"> </w:t>
            </w:r>
            <w:r w:rsidR="00D02F14" w:rsidRPr="00F501D8">
              <w:rPr>
                <w:spacing w:val="-3"/>
                <w:sz w:val="24"/>
                <w:szCs w:val="24"/>
                <w:lang w:val="ru-RU"/>
              </w:rPr>
              <w:t xml:space="preserve">Великой </w:t>
            </w:r>
            <w:r w:rsidR="00D02F14" w:rsidRPr="00F501D8">
              <w:rPr>
                <w:sz w:val="24"/>
                <w:szCs w:val="24"/>
                <w:lang w:val="ru-RU"/>
              </w:rPr>
              <w:t>Отечественной войне</w:t>
            </w:r>
            <w:r w:rsidR="00D02F14" w:rsidRPr="00F501D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D02F14" w:rsidRPr="00F501D8">
              <w:rPr>
                <w:sz w:val="24"/>
                <w:szCs w:val="24"/>
                <w:lang w:val="ru-RU"/>
              </w:rPr>
              <w:t>1941–</w:t>
            </w:r>
            <w:r w:rsidR="00D02F14" w:rsidRPr="002F7939">
              <w:rPr>
                <w:sz w:val="24"/>
                <w:szCs w:val="24"/>
                <w:lang w:val="ru-RU"/>
              </w:rPr>
              <w:t>1945 годов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before="263"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Зам.дир.по</w:t>
            </w:r>
            <w:proofErr w:type="spellEnd"/>
            <w:r w:rsidRPr="00F501D8">
              <w:rPr>
                <w:sz w:val="24"/>
                <w:szCs w:val="24"/>
              </w:rPr>
              <w:t xml:space="preserve"> ВР</w:t>
            </w:r>
          </w:p>
        </w:tc>
      </w:tr>
      <w:tr w:rsidR="00D02F14" w:rsidRPr="00F501D8" w:rsidTr="00C33AB1">
        <w:trPr>
          <w:trHeight w:val="647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2217"/>
              </w:tabs>
              <w:spacing w:line="314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День</w:t>
            </w:r>
            <w:r w:rsidRPr="00F501D8">
              <w:rPr>
                <w:sz w:val="24"/>
                <w:szCs w:val="24"/>
                <w:lang w:val="ru-RU"/>
              </w:rPr>
              <w:tab/>
            </w:r>
            <w:proofErr w:type="gramStart"/>
            <w:r w:rsidRPr="00F501D8">
              <w:rPr>
                <w:sz w:val="24"/>
                <w:szCs w:val="24"/>
                <w:lang w:val="ru-RU"/>
              </w:rPr>
              <w:t>славянской</w:t>
            </w:r>
            <w:proofErr w:type="gramEnd"/>
          </w:p>
          <w:p w:rsidR="00D02F14" w:rsidRPr="00F501D8" w:rsidRDefault="00D02F14" w:rsidP="00C33AB1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письменности и культуры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24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D02F14" w:rsidRPr="00F501D8" w:rsidRDefault="00D02F14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D02F14" w:rsidRPr="00F501D8" w:rsidTr="00C33AB1">
        <w:trPr>
          <w:trHeight w:val="321"/>
        </w:trPr>
        <w:tc>
          <w:tcPr>
            <w:tcW w:w="10430" w:type="dxa"/>
            <w:gridSpan w:val="5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1032"/>
              <w:rPr>
                <w:b/>
                <w:sz w:val="24"/>
                <w:szCs w:val="24"/>
                <w:lang w:val="ru-RU"/>
              </w:rPr>
            </w:pPr>
            <w:r w:rsidRPr="00F501D8">
              <w:rPr>
                <w:b/>
                <w:sz w:val="24"/>
                <w:szCs w:val="24"/>
                <w:lang w:val="ru-RU"/>
              </w:rPr>
              <w:t xml:space="preserve">Курсы внеурочной деятельности и </w:t>
            </w:r>
            <w:proofErr w:type="gramStart"/>
            <w:r w:rsidRPr="00F501D8">
              <w:rPr>
                <w:b/>
                <w:sz w:val="24"/>
                <w:szCs w:val="24"/>
                <w:lang w:val="ru-RU"/>
              </w:rPr>
              <w:t>дополнительного</w:t>
            </w:r>
            <w:proofErr w:type="gramEnd"/>
            <w:r w:rsidRPr="00F501D8">
              <w:rPr>
                <w:b/>
                <w:sz w:val="24"/>
                <w:szCs w:val="24"/>
                <w:lang w:val="ru-RU"/>
              </w:rPr>
              <w:t xml:space="preserve"> образовании</w:t>
            </w:r>
          </w:p>
        </w:tc>
      </w:tr>
      <w:tr w:rsidR="00D02F14" w:rsidRPr="00F501D8" w:rsidTr="00C33AB1">
        <w:trPr>
          <w:trHeight w:val="643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Название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  <w:p w:rsidR="00D02F14" w:rsidRPr="00F501D8" w:rsidRDefault="00D02F14" w:rsidP="00C33AB1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r w:rsidRPr="00F501D8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F14" w:rsidRPr="00F501D8" w:rsidTr="00C33AB1">
        <w:trPr>
          <w:trHeight w:val="964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1928"/>
              </w:tabs>
              <w:ind w:right="108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С</w:t>
            </w:r>
            <w:r w:rsidR="00F501D8" w:rsidRPr="00F501D8">
              <w:rPr>
                <w:sz w:val="24"/>
                <w:szCs w:val="24"/>
                <w:lang w:val="ru-RU"/>
              </w:rPr>
              <w:t>портивно-оздоровительный «Мир спортивных игр</w:t>
            </w:r>
            <w:r w:rsidRPr="00F501D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Учитель</w:t>
            </w:r>
            <w:proofErr w:type="spellEnd"/>
          </w:p>
          <w:p w:rsidR="00D02F14" w:rsidRPr="00F501D8" w:rsidRDefault="00D02F14" w:rsidP="00C33AB1">
            <w:pPr>
              <w:pStyle w:val="TableParagraph"/>
              <w:spacing w:before="3" w:line="322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w w:val="95"/>
                <w:sz w:val="24"/>
                <w:szCs w:val="24"/>
              </w:rPr>
              <w:t>физической</w:t>
            </w:r>
            <w:proofErr w:type="spellEnd"/>
            <w:r w:rsidRPr="00F501D8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D02F14" w:rsidRPr="00F501D8" w:rsidTr="00C33AB1">
        <w:trPr>
          <w:trHeight w:val="325"/>
        </w:trPr>
        <w:tc>
          <w:tcPr>
            <w:tcW w:w="3683" w:type="dxa"/>
            <w:gridSpan w:val="2"/>
          </w:tcPr>
          <w:p w:rsidR="00D02F14" w:rsidRPr="00F501D8" w:rsidRDefault="00D02F14" w:rsidP="00F501D8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proofErr w:type="spellStart"/>
            <w:r w:rsidRPr="00F501D8">
              <w:rPr>
                <w:sz w:val="24"/>
                <w:szCs w:val="24"/>
                <w:lang w:val="ru-RU"/>
              </w:rPr>
              <w:t>Общеинтеллектуальный</w:t>
            </w:r>
            <w:proofErr w:type="spellEnd"/>
            <w:r w:rsidRPr="00F501D8">
              <w:rPr>
                <w:sz w:val="24"/>
                <w:szCs w:val="24"/>
                <w:lang w:val="ru-RU"/>
              </w:rPr>
              <w:t xml:space="preserve"> «</w:t>
            </w:r>
            <w:r w:rsidR="00F501D8" w:rsidRPr="00F501D8">
              <w:rPr>
                <w:sz w:val="24"/>
                <w:szCs w:val="24"/>
                <w:lang w:val="ru-RU"/>
              </w:rPr>
              <w:t>Занимательная математика</w:t>
            </w:r>
            <w:r w:rsidRPr="00F501D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F501D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proofErr w:type="spellStart"/>
            <w:r w:rsidRPr="00F501D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F14" w:rsidRPr="00F501D8" w:rsidTr="00C33AB1">
        <w:trPr>
          <w:trHeight w:val="642"/>
        </w:trPr>
        <w:tc>
          <w:tcPr>
            <w:tcW w:w="3683" w:type="dxa"/>
            <w:gridSpan w:val="2"/>
          </w:tcPr>
          <w:p w:rsidR="00D02F14" w:rsidRPr="00F501D8" w:rsidRDefault="00D02F14" w:rsidP="00F501D8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proofErr w:type="gramStart"/>
            <w:r w:rsidRPr="00F501D8">
              <w:rPr>
                <w:sz w:val="24"/>
                <w:szCs w:val="24"/>
                <w:lang w:val="ru-RU"/>
              </w:rPr>
              <w:t>Социальн</w:t>
            </w:r>
            <w:r w:rsidR="00F501D8" w:rsidRPr="00F501D8">
              <w:rPr>
                <w:sz w:val="24"/>
                <w:szCs w:val="24"/>
                <w:lang w:val="ru-RU"/>
              </w:rPr>
              <w:t>ый</w:t>
            </w:r>
            <w:proofErr w:type="gramEnd"/>
            <w:r w:rsidR="00F501D8" w:rsidRPr="00F501D8">
              <w:rPr>
                <w:sz w:val="24"/>
                <w:szCs w:val="24"/>
                <w:lang w:val="ru-RU"/>
              </w:rPr>
              <w:t xml:space="preserve"> «Дорогою добра</w:t>
            </w:r>
            <w:r w:rsidRPr="00F501D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F14" w:rsidRPr="00F501D8" w:rsidTr="00C33AB1">
        <w:trPr>
          <w:trHeight w:val="647"/>
        </w:trPr>
        <w:tc>
          <w:tcPr>
            <w:tcW w:w="3683" w:type="dxa"/>
            <w:gridSpan w:val="2"/>
          </w:tcPr>
          <w:p w:rsidR="00D02F14" w:rsidRPr="00F501D8" w:rsidRDefault="00D02F14" w:rsidP="00F501D8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Общекультурный «</w:t>
            </w:r>
            <w:r w:rsidR="00F501D8" w:rsidRPr="00F501D8">
              <w:rPr>
                <w:sz w:val="24"/>
                <w:szCs w:val="24"/>
                <w:lang w:val="ru-RU"/>
              </w:rPr>
              <w:t>Волшебный мир музыки</w:t>
            </w:r>
            <w:r w:rsidRPr="00F501D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D02F14" w:rsidRPr="00F501D8" w:rsidTr="00C33AB1">
        <w:trPr>
          <w:trHeight w:val="321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Духовно-нр</w:t>
            </w:r>
            <w:r w:rsidR="00F501D8" w:rsidRPr="00F501D8">
              <w:rPr>
                <w:sz w:val="24"/>
                <w:szCs w:val="24"/>
                <w:lang w:val="ru-RU"/>
              </w:rPr>
              <w:t>авственный «Я – гражданин своей страны, своего села</w:t>
            </w:r>
            <w:r w:rsidRPr="00F501D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40" w:type="dxa"/>
          </w:tcPr>
          <w:p w:rsidR="00D02F14" w:rsidRPr="00F501D8" w:rsidRDefault="00F501D8" w:rsidP="00C33AB1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F501D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F501D8" w:rsidRPr="00F501D8" w:rsidTr="00C33AB1">
        <w:trPr>
          <w:trHeight w:val="321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Танцевальный кружок</w:t>
            </w:r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02" w:lineRule="exact"/>
              <w:ind w:left="105"/>
              <w:rPr>
                <w:w w:val="99"/>
                <w:sz w:val="24"/>
                <w:szCs w:val="24"/>
                <w:lang w:val="ru-RU"/>
              </w:rPr>
            </w:pPr>
            <w:r w:rsidRPr="00F501D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</w:p>
        </w:tc>
      </w:tr>
      <w:tr w:rsidR="00D02F14" w:rsidRPr="00F501D8" w:rsidTr="00C33AB1">
        <w:trPr>
          <w:trHeight w:val="321"/>
        </w:trPr>
        <w:tc>
          <w:tcPr>
            <w:tcW w:w="10430" w:type="dxa"/>
            <w:gridSpan w:val="5"/>
          </w:tcPr>
          <w:p w:rsidR="00D02F14" w:rsidRPr="00F501D8" w:rsidRDefault="00D02F14" w:rsidP="00C33AB1">
            <w:pPr>
              <w:pStyle w:val="TableParagraph"/>
              <w:spacing w:line="301" w:lineRule="exact"/>
              <w:ind w:left="2340" w:right="2339"/>
              <w:jc w:val="center"/>
              <w:rPr>
                <w:b/>
                <w:sz w:val="24"/>
                <w:szCs w:val="24"/>
                <w:lang w:val="ru-RU"/>
              </w:rPr>
            </w:pPr>
            <w:r w:rsidRPr="00F501D8">
              <w:rPr>
                <w:b/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D02F14" w:rsidRPr="00F501D8" w:rsidTr="00C33AB1">
        <w:trPr>
          <w:trHeight w:val="642"/>
        </w:trPr>
        <w:tc>
          <w:tcPr>
            <w:tcW w:w="3683" w:type="dxa"/>
            <w:gridSpan w:val="2"/>
          </w:tcPr>
          <w:p w:rsidR="00D02F14" w:rsidRPr="00F501D8" w:rsidRDefault="00D02F14" w:rsidP="00C33AB1">
            <w:pPr>
              <w:pStyle w:val="TableParagraph"/>
              <w:tabs>
                <w:tab w:val="left" w:pos="2384"/>
              </w:tabs>
              <w:spacing w:line="314" w:lineRule="exact"/>
              <w:rPr>
                <w:b/>
                <w:i/>
                <w:sz w:val="24"/>
                <w:szCs w:val="24"/>
                <w:lang w:val="ru-RU"/>
              </w:rPr>
            </w:pPr>
            <w:r w:rsidRPr="00F501D8">
              <w:rPr>
                <w:b/>
                <w:i/>
                <w:sz w:val="24"/>
                <w:szCs w:val="24"/>
                <w:lang w:val="ru-RU"/>
              </w:rPr>
              <w:lastRenderedPageBreak/>
              <w:t>Дела,</w:t>
            </w:r>
            <w:r w:rsidRPr="00F501D8">
              <w:rPr>
                <w:b/>
                <w:i/>
                <w:sz w:val="24"/>
                <w:szCs w:val="24"/>
                <w:lang w:val="ru-RU"/>
              </w:rPr>
              <w:tab/>
              <w:t>события,</w:t>
            </w:r>
          </w:p>
          <w:p w:rsidR="00D02F14" w:rsidRPr="00F501D8" w:rsidRDefault="00D02F14" w:rsidP="00C33AB1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  <w:lang w:val="ru-RU"/>
              </w:rPr>
            </w:pPr>
            <w:r w:rsidRPr="00F501D8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40" w:type="dxa"/>
          </w:tcPr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  <w:lang w:val="ru-RU"/>
              </w:rPr>
            </w:pPr>
            <w:r w:rsidRPr="00F501D8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78" w:type="dxa"/>
          </w:tcPr>
          <w:p w:rsidR="00D02F14" w:rsidRPr="00F501D8" w:rsidRDefault="00D02F14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  <w:lang w:val="ru-RU"/>
              </w:rPr>
            </w:pPr>
            <w:r w:rsidRPr="00F501D8">
              <w:rPr>
                <w:b/>
                <w:i/>
                <w:sz w:val="24"/>
                <w:szCs w:val="24"/>
                <w:lang w:val="ru-RU"/>
              </w:rPr>
              <w:t>Ориентировочное</w:t>
            </w:r>
          </w:p>
          <w:p w:rsidR="00D02F14" w:rsidRPr="00F501D8" w:rsidRDefault="00D02F14" w:rsidP="00C33AB1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r w:rsidRPr="00F501D8">
              <w:rPr>
                <w:b/>
                <w:i/>
                <w:sz w:val="24"/>
                <w:szCs w:val="24"/>
                <w:lang w:val="ru-RU"/>
              </w:rPr>
              <w:t>время п</w:t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роведения</w:t>
            </w:r>
            <w:proofErr w:type="spellEnd"/>
          </w:p>
        </w:tc>
        <w:tc>
          <w:tcPr>
            <w:tcW w:w="2329" w:type="dxa"/>
          </w:tcPr>
          <w:p w:rsidR="00D02F14" w:rsidRPr="00F501D8" w:rsidRDefault="00D02F14" w:rsidP="00C33AB1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501D8" w:rsidRPr="00F501D8" w:rsidTr="00C33AB1">
        <w:trPr>
          <w:trHeight w:val="321"/>
        </w:trPr>
        <w:tc>
          <w:tcPr>
            <w:tcW w:w="3683" w:type="dxa"/>
            <w:gridSpan w:val="2"/>
          </w:tcPr>
          <w:p w:rsidR="00F501D8" w:rsidRPr="00F501D8" w:rsidRDefault="00F501D8" w:rsidP="00F501D8">
            <w:pPr>
              <w:autoSpaceDE/>
              <w:autoSpaceDN/>
              <w:ind w:right="-1"/>
              <w:jc w:val="left"/>
              <w:rPr>
                <w:color w:val="000000"/>
                <w:lang w:val="ru-RU"/>
              </w:rPr>
            </w:pPr>
            <w:r w:rsidRPr="00F501D8">
              <w:rPr>
                <w:lang w:val="ru-RU"/>
              </w:rPr>
              <w:t>Общешкольное выборное собрание учащихся: выдвижение кандидатур от классов в  Совет старост школы, голосование и т.п.</w:t>
            </w:r>
          </w:p>
        </w:tc>
        <w:tc>
          <w:tcPr>
            <w:tcW w:w="1940" w:type="dxa"/>
          </w:tcPr>
          <w:p w:rsidR="00F501D8" w:rsidRPr="00F501D8" w:rsidRDefault="00F501D8" w:rsidP="003D724B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F501D8"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2478" w:type="dxa"/>
          </w:tcPr>
          <w:p w:rsidR="00F501D8" w:rsidRPr="00F501D8" w:rsidRDefault="00F501D8" w:rsidP="003D724B">
            <w:pPr>
              <w:autoSpaceDE/>
              <w:autoSpaceDN/>
              <w:ind w:right="-1"/>
              <w:jc w:val="left"/>
              <w:rPr>
                <w:rFonts w:eastAsia="№Е"/>
                <w:color w:val="000000"/>
                <w:lang w:val="ru-RU" w:eastAsia="ru-RU"/>
              </w:rPr>
            </w:pPr>
            <w:r w:rsidRPr="00F501D8"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2329" w:type="dxa"/>
          </w:tcPr>
          <w:p w:rsidR="00F501D8" w:rsidRPr="00F501D8" w:rsidRDefault="00F501D8" w:rsidP="003D724B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 w:rsidRPr="00F501D8">
              <w:rPr>
                <w:rFonts w:eastAsia="Batang"/>
                <w:color w:val="000000"/>
                <w:lang w:val="ru-RU" w:eastAsia="ru-RU"/>
              </w:rPr>
              <w:t>Заместитель директора по ВР</w:t>
            </w:r>
          </w:p>
        </w:tc>
      </w:tr>
      <w:tr w:rsidR="00F501D8" w:rsidRPr="00F501D8" w:rsidTr="00C33AB1">
        <w:trPr>
          <w:trHeight w:val="326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Линейки</w:t>
            </w:r>
            <w:proofErr w:type="spellEnd"/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1 </w:t>
            </w:r>
            <w:proofErr w:type="spellStart"/>
            <w:r w:rsidRPr="00F501D8">
              <w:rPr>
                <w:sz w:val="24"/>
                <w:szCs w:val="24"/>
              </w:rPr>
              <w:t>раз</w:t>
            </w:r>
            <w:proofErr w:type="spellEnd"/>
            <w:r w:rsidRPr="00F501D8">
              <w:rPr>
                <w:sz w:val="24"/>
                <w:szCs w:val="24"/>
              </w:rPr>
              <w:t xml:space="preserve"> в </w:t>
            </w:r>
            <w:proofErr w:type="spellStart"/>
            <w:r w:rsidRPr="00F501D8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501D8" w:rsidRPr="00F501D8" w:rsidTr="00C33AB1">
        <w:trPr>
          <w:trHeight w:val="321"/>
        </w:trPr>
        <w:tc>
          <w:tcPr>
            <w:tcW w:w="10430" w:type="dxa"/>
            <w:gridSpan w:val="5"/>
          </w:tcPr>
          <w:p w:rsidR="00F501D8" w:rsidRPr="00F501D8" w:rsidRDefault="00F501D8" w:rsidP="00C33AB1">
            <w:pPr>
              <w:pStyle w:val="TableParagraph"/>
              <w:spacing w:line="301" w:lineRule="exact"/>
              <w:ind w:left="2339" w:right="2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1D8">
              <w:rPr>
                <w:b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F501D8" w:rsidRPr="00F501D8" w:rsidTr="00C33AB1">
        <w:trPr>
          <w:trHeight w:val="642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tabs>
                <w:tab w:val="left" w:pos="2384"/>
              </w:tabs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Дела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>,</w:t>
            </w:r>
            <w:r w:rsidRPr="00F501D8">
              <w:rPr>
                <w:b/>
                <w:i/>
                <w:sz w:val="24"/>
                <w:szCs w:val="24"/>
              </w:rPr>
              <w:tab/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события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>,</w:t>
            </w:r>
          </w:p>
          <w:p w:rsidR="00F501D8" w:rsidRPr="00F501D8" w:rsidRDefault="00F501D8" w:rsidP="00C33AB1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F501D8" w:rsidRPr="00F501D8" w:rsidRDefault="00F501D8" w:rsidP="00C33AB1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время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501D8" w:rsidRPr="00F501D8" w:rsidTr="00C33AB1">
        <w:trPr>
          <w:trHeight w:val="643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Неделя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1 </w:t>
            </w:r>
            <w:proofErr w:type="spellStart"/>
            <w:r w:rsidRPr="00F501D8">
              <w:rPr>
                <w:sz w:val="24"/>
                <w:szCs w:val="24"/>
              </w:rPr>
              <w:t>неделя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F501D8" w:rsidRPr="00F501D8" w:rsidRDefault="00F501D8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F501D8" w:rsidRPr="00F501D8" w:rsidTr="00C33AB1">
        <w:trPr>
          <w:trHeight w:val="642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tabs>
                <w:tab w:val="left" w:pos="2872"/>
              </w:tabs>
              <w:spacing w:line="314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Всероссийская</w:t>
            </w:r>
            <w:r w:rsidRPr="00F501D8">
              <w:rPr>
                <w:sz w:val="24"/>
                <w:szCs w:val="24"/>
                <w:lang w:val="ru-RU"/>
              </w:rPr>
              <w:tab/>
              <w:t>акция</w:t>
            </w:r>
          </w:p>
          <w:p w:rsidR="00F501D8" w:rsidRPr="00F501D8" w:rsidRDefault="00F501D8" w:rsidP="00C33AB1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«Неделя без турникетов»</w:t>
            </w:r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Октябрь</w:t>
            </w:r>
            <w:proofErr w:type="spellEnd"/>
            <w:r w:rsidRPr="00F501D8">
              <w:rPr>
                <w:sz w:val="24"/>
                <w:szCs w:val="24"/>
              </w:rPr>
              <w:t xml:space="preserve">, </w:t>
            </w:r>
            <w:proofErr w:type="spellStart"/>
            <w:r w:rsidRPr="00F501D8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F501D8" w:rsidRPr="00F501D8" w:rsidRDefault="00F501D8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F501D8" w:rsidRPr="00F501D8" w:rsidTr="00C33AB1">
        <w:trPr>
          <w:trHeight w:val="647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tabs>
                <w:tab w:val="left" w:pos="2921"/>
              </w:tabs>
              <w:ind w:right="104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Классные</w:t>
            </w:r>
            <w:proofErr w:type="spellEnd"/>
            <w:r w:rsidRPr="00F501D8">
              <w:rPr>
                <w:sz w:val="24"/>
                <w:szCs w:val="24"/>
              </w:rPr>
              <w:tab/>
            </w:r>
            <w:proofErr w:type="spellStart"/>
            <w:r w:rsidRPr="00F501D8">
              <w:rPr>
                <w:spacing w:val="-4"/>
                <w:sz w:val="24"/>
                <w:szCs w:val="24"/>
              </w:rPr>
              <w:t>часы</w:t>
            </w:r>
            <w:proofErr w:type="spellEnd"/>
            <w:r w:rsidRPr="00F501D8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F501D8">
              <w:rPr>
                <w:sz w:val="24"/>
                <w:szCs w:val="24"/>
              </w:rPr>
              <w:t>Библиотечные</w:t>
            </w:r>
            <w:proofErr w:type="spellEnd"/>
            <w:r w:rsidRPr="00F501D8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В </w:t>
            </w:r>
            <w:proofErr w:type="spellStart"/>
            <w:r w:rsidRPr="00F501D8">
              <w:rPr>
                <w:sz w:val="24"/>
                <w:szCs w:val="24"/>
              </w:rPr>
              <w:t>течение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Классные </w:t>
            </w:r>
            <w:r w:rsidRPr="00F501D8">
              <w:rPr>
                <w:w w:val="95"/>
                <w:sz w:val="24"/>
                <w:szCs w:val="24"/>
              </w:rPr>
              <w:t>руководители,</w:t>
            </w:r>
          </w:p>
          <w:p w:rsidR="00F501D8" w:rsidRPr="00F501D8" w:rsidRDefault="00F501D8" w:rsidP="00C33AB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F501D8" w:rsidRPr="00F501D8" w:rsidTr="00C33AB1">
        <w:trPr>
          <w:trHeight w:val="321"/>
        </w:trPr>
        <w:tc>
          <w:tcPr>
            <w:tcW w:w="10430" w:type="dxa"/>
            <w:gridSpan w:val="5"/>
          </w:tcPr>
          <w:p w:rsidR="00F501D8" w:rsidRPr="00F501D8" w:rsidRDefault="00F501D8" w:rsidP="00C33AB1">
            <w:pPr>
              <w:pStyle w:val="TableParagraph"/>
              <w:spacing w:line="301" w:lineRule="exact"/>
              <w:ind w:left="2340" w:right="23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1D8">
              <w:rPr>
                <w:b/>
                <w:sz w:val="24"/>
                <w:szCs w:val="24"/>
              </w:rPr>
              <w:t>Волонтёрство</w:t>
            </w:r>
            <w:proofErr w:type="spellEnd"/>
          </w:p>
        </w:tc>
      </w:tr>
      <w:tr w:rsidR="00F501D8" w:rsidRPr="00F501D8" w:rsidTr="00C33AB1">
        <w:trPr>
          <w:trHeight w:val="642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tabs>
                <w:tab w:val="left" w:pos="2384"/>
              </w:tabs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Дела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>,</w:t>
            </w:r>
            <w:r w:rsidRPr="00F501D8">
              <w:rPr>
                <w:b/>
                <w:i/>
                <w:sz w:val="24"/>
                <w:szCs w:val="24"/>
              </w:rPr>
              <w:tab/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события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>,</w:t>
            </w:r>
          </w:p>
          <w:p w:rsidR="00F501D8" w:rsidRPr="00F501D8" w:rsidRDefault="00F501D8" w:rsidP="00C33AB1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F501D8" w:rsidRPr="00F501D8" w:rsidRDefault="00F501D8" w:rsidP="00C33AB1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время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501D8" w:rsidRPr="00F501D8" w:rsidTr="00C33AB1">
        <w:trPr>
          <w:trHeight w:val="1612"/>
        </w:trPr>
        <w:tc>
          <w:tcPr>
            <w:tcW w:w="3683" w:type="dxa"/>
            <w:gridSpan w:val="2"/>
          </w:tcPr>
          <w:p w:rsidR="00F501D8" w:rsidRPr="002F7939" w:rsidRDefault="00F501D8" w:rsidP="002F7939">
            <w:pPr>
              <w:pStyle w:val="TableParagraph"/>
              <w:tabs>
                <w:tab w:val="left" w:pos="2451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 xml:space="preserve">Участие обучающихся в подготовке и проведении школьных мероприятий </w:t>
            </w:r>
            <w:r w:rsidRPr="00F501D8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="002F7939">
              <w:rPr>
                <w:sz w:val="24"/>
                <w:szCs w:val="24"/>
                <w:lang w:val="ru-RU"/>
              </w:rPr>
              <w:t>качестве</w:t>
            </w:r>
            <w:r w:rsidR="002F7939" w:rsidRPr="002F7939">
              <w:rPr>
                <w:sz w:val="24"/>
                <w:szCs w:val="24"/>
                <w:lang w:val="ru-RU"/>
              </w:rPr>
              <w:t xml:space="preserve"> </w:t>
            </w:r>
            <w:r w:rsidRPr="002F7939">
              <w:rPr>
                <w:sz w:val="24"/>
                <w:szCs w:val="24"/>
                <w:lang w:val="ru-RU"/>
              </w:rPr>
              <w:t>ведущих</w:t>
            </w:r>
            <w:r w:rsidRPr="00F501D8">
              <w:rPr>
                <w:w w:val="95"/>
                <w:sz w:val="24"/>
                <w:szCs w:val="24"/>
                <w:lang w:val="ru-RU"/>
              </w:rPr>
              <w:t>,</w:t>
            </w:r>
            <w:r w:rsidR="002F7939" w:rsidRPr="002F7939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2F7939">
              <w:rPr>
                <w:sz w:val="24"/>
                <w:szCs w:val="24"/>
                <w:lang w:val="ru-RU"/>
              </w:rPr>
              <w:t>выступающих, дежурных</w:t>
            </w:r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По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F501D8">
              <w:rPr>
                <w:w w:val="95"/>
                <w:sz w:val="24"/>
                <w:szCs w:val="24"/>
              </w:rPr>
              <w:t>Ответственные</w:t>
            </w:r>
            <w:proofErr w:type="spellEnd"/>
            <w:r w:rsidRPr="00F501D8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Классные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501D8" w:rsidRPr="00F501D8" w:rsidTr="002F7939">
        <w:trPr>
          <w:trHeight w:val="1484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tabs>
                <w:tab w:val="left" w:pos="2019"/>
                <w:tab w:val="left" w:pos="3156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 xml:space="preserve">Участие обучающихся в </w:t>
            </w:r>
            <w:r w:rsidR="002F7939">
              <w:rPr>
                <w:sz w:val="24"/>
                <w:szCs w:val="24"/>
                <w:lang w:val="ru-RU"/>
              </w:rPr>
              <w:t>подготовке и проведении линеек,</w:t>
            </w:r>
            <w:r w:rsidR="002F7939" w:rsidRPr="002F7939">
              <w:rPr>
                <w:sz w:val="24"/>
                <w:szCs w:val="24"/>
                <w:lang w:val="ru-RU"/>
              </w:rPr>
              <w:t xml:space="preserve"> </w:t>
            </w:r>
            <w:r w:rsidRPr="00F501D8">
              <w:rPr>
                <w:w w:val="95"/>
                <w:sz w:val="24"/>
                <w:szCs w:val="24"/>
                <w:lang w:val="ru-RU"/>
              </w:rPr>
              <w:t xml:space="preserve">выступления </w:t>
            </w:r>
            <w:r w:rsidR="002F7939">
              <w:rPr>
                <w:sz w:val="24"/>
                <w:szCs w:val="24"/>
                <w:lang w:val="ru-RU"/>
              </w:rPr>
              <w:t>агитбригад</w:t>
            </w:r>
            <w:r w:rsidR="002F7939" w:rsidRPr="002F793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1D8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F501D8" w:rsidRPr="00F501D8" w:rsidRDefault="00F501D8" w:rsidP="00C33AB1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воспитанников детских садов и младших классов</w:t>
            </w:r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F501D8" w:rsidRPr="002F7939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2F7939"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329" w:type="dxa"/>
          </w:tcPr>
          <w:p w:rsidR="00F501D8" w:rsidRPr="002F7939" w:rsidRDefault="00F501D8" w:rsidP="00C33A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939">
              <w:rPr>
                <w:w w:val="95"/>
                <w:sz w:val="24"/>
                <w:szCs w:val="24"/>
                <w:lang w:val="ru-RU"/>
              </w:rPr>
              <w:t xml:space="preserve">Ответственные </w:t>
            </w:r>
            <w:r w:rsidRPr="002F7939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501D8" w:rsidRPr="00F501D8" w:rsidTr="00C33AB1">
        <w:trPr>
          <w:trHeight w:val="1286"/>
        </w:trPr>
        <w:tc>
          <w:tcPr>
            <w:tcW w:w="3683" w:type="dxa"/>
            <w:gridSpan w:val="2"/>
          </w:tcPr>
          <w:p w:rsidR="00F501D8" w:rsidRPr="00F501D8" w:rsidRDefault="00F501D8" w:rsidP="002F7939">
            <w:pPr>
              <w:pStyle w:val="TableParagraph"/>
              <w:tabs>
                <w:tab w:val="left" w:pos="1540"/>
              </w:tabs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 xml:space="preserve">Участие в акциях по безопасности: </w:t>
            </w:r>
            <w:r w:rsidR="002F7939">
              <w:rPr>
                <w:sz w:val="24"/>
                <w:szCs w:val="24"/>
                <w:lang w:val="ru-RU"/>
              </w:rPr>
              <w:t>изготовление и</w:t>
            </w:r>
            <w:r w:rsidR="002F7939" w:rsidRPr="002F7939">
              <w:rPr>
                <w:sz w:val="24"/>
                <w:szCs w:val="24"/>
                <w:lang w:val="ru-RU"/>
              </w:rPr>
              <w:t xml:space="preserve"> </w:t>
            </w:r>
            <w:r w:rsidRPr="00F501D8">
              <w:rPr>
                <w:w w:val="95"/>
                <w:sz w:val="24"/>
                <w:szCs w:val="24"/>
                <w:lang w:val="ru-RU"/>
              </w:rPr>
              <w:t>распространение</w:t>
            </w:r>
            <w:r w:rsidR="002F7939" w:rsidRPr="002F7939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F501D8">
              <w:rPr>
                <w:sz w:val="24"/>
                <w:szCs w:val="24"/>
                <w:lang w:val="ru-RU"/>
              </w:rPr>
              <w:t xml:space="preserve">листовок, буклетов и </w:t>
            </w:r>
            <w:proofErr w:type="spellStart"/>
            <w:r w:rsidRPr="00F501D8">
              <w:rPr>
                <w:sz w:val="24"/>
                <w:szCs w:val="24"/>
                <w:lang w:val="ru-RU"/>
              </w:rPr>
              <w:t>т</w:t>
            </w:r>
            <w:proofErr w:type="gramStart"/>
            <w:r w:rsidRPr="00F501D8">
              <w:rPr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По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01D8">
              <w:rPr>
                <w:w w:val="95"/>
                <w:sz w:val="24"/>
                <w:szCs w:val="24"/>
              </w:rPr>
              <w:t>Ответственные</w:t>
            </w:r>
            <w:proofErr w:type="spellEnd"/>
            <w:r w:rsidRPr="00F501D8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Классные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501D8" w:rsidRPr="00F501D8" w:rsidTr="002F7939">
        <w:trPr>
          <w:trHeight w:val="1099"/>
        </w:trPr>
        <w:tc>
          <w:tcPr>
            <w:tcW w:w="3683" w:type="dxa"/>
            <w:gridSpan w:val="2"/>
          </w:tcPr>
          <w:p w:rsidR="002F7939" w:rsidRPr="002F7939" w:rsidRDefault="00F501D8" w:rsidP="00C33AB1">
            <w:pPr>
              <w:pStyle w:val="TableParagraph"/>
              <w:tabs>
                <w:tab w:val="left" w:pos="1803"/>
                <w:tab w:val="left" w:pos="2864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F501D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F501D8">
              <w:rPr>
                <w:sz w:val="24"/>
                <w:szCs w:val="24"/>
                <w:lang w:val="ru-RU"/>
              </w:rPr>
              <w:t xml:space="preserve"> в р</w:t>
            </w:r>
            <w:r w:rsidR="002F7939">
              <w:rPr>
                <w:sz w:val="24"/>
                <w:szCs w:val="24"/>
                <w:lang w:val="ru-RU"/>
              </w:rPr>
              <w:t>аботе на пришкольном участке</w:t>
            </w:r>
            <w:r w:rsidR="002F7939">
              <w:rPr>
                <w:sz w:val="24"/>
                <w:szCs w:val="24"/>
                <w:lang w:val="ru-RU"/>
              </w:rPr>
              <w:tab/>
              <w:t>во</w:t>
            </w:r>
          </w:p>
          <w:p w:rsidR="00F501D8" w:rsidRPr="00F501D8" w:rsidRDefault="00F501D8" w:rsidP="00C33AB1">
            <w:pPr>
              <w:pStyle w:val="TableParagraph"/>
              <w:tabs>
                <w:tab w:val="left" w:pos="1803"/>
                <w:tab w:val="left" w:pos="2864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время проведения акций,</w:t>
            </w:r>
            <w:r w:rsidRPr="00F501D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1D8">
              <w:rPr>
                <w:sz w:val="24"/>
                <w:szCs w:val="24"/>
                <w:lang w:val="ru-RU"/>
              </w:rPr>
              <w:t>летняя</w:t>
            </w:r>
            <w:proofErr w:type="gramEnd"/>
          </w:p>
          <w:p w:rsidR="00F501D8" w:rsidRPr="001476A1" w:rsidRDefault="00F501D8" w:rsidP="00C33AB1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1476A1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По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01D8">
              <w:rPr>
                <w:w w:val="95"/>
                <w:sz w:val="24"/>
                <w:szCs w:val="24"/>
              </w:rPr>
              <w:t>Ответственные</w:t>
            </w:r>
            <w:proofErr w:type="spellEnd"/>
            <w:r w:rsidRPr="00F501D8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Классные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501D8" w:rsidRPr="00F501D8" w:rsidTr="00C33AB1">
        <w:trPr>
          <w:trHeight w:val="325"/>
        </w:trPr>
        <w:tc>
          <w:tcPr>
            <w:tcW w:w="10430" w:type="dxa"/>
            <w:gridSpan w:val="5"/>
          </w:tcPr>
          <w:p w:rsidR="00F501D8" w:rsidRPr="00F501D8" w:rsidRDefault="00F501D8" w:rsidP="00C33AB1">
            <w:pPr>
              <w:pStyle w:val="TableParagraph"/>
              <w:spacing w:line="306" w:lineRule="exact"/>
              <w:ind w:left="2340" w:right="2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1D8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F501D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501D8">
              <w:rPr>
                <w:b/>
                <w:sz w:val="24"/>
                <w:szCs w:val="24"/>
              </w:rPr>
              <w:t>экспедиции</w:t>
            </w:r>
            <w:proofErr w:type="spellEnd"/>
            <w:r w:rsidRPr="00F501D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501D8">
              <w:rPr>
                <w:b/>
                <w:sz w:val="24"/>
                <w:szCs w:val="24"/>
              </w:rPr>
              <w:t>походы</w:t>
            </w:r>
            <w:proofErr w:type="spellEnd"/>
          </w:p>
        </w:tc>
      </w:tr>
      <w:tr w:rsidR="00F501D8" w:rsidRPr="00F501D8" w:rsidTr="00C33AB1">
        <w:trPr>
          <w:trHeight w:val="642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tabs>
                <w:tab w:val="left" w:pos="2384"/>
              </w:tabs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Дела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>,</w:t>
            </w:r>
            <w:r w:rsidRPr="00F501D8">
              <w:rPr>
                <w:b/>
                <w:i/>
                <w:sz w:val="24"/>
                <w:szCs w:val="24"/>
              </w:rPr>
              <w:tab/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события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>,</w:t>
            </w:r>
          </w:p>
          <w:p w:rsidR="00F501D8" w:rsidRPr="00F501D8" w:rsidRDefault="00F501D8" w:rsidP="00C33AB1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F501D8" w:rsidRPr="00F501D8" w:rsidRDefault="00F501D8" w:rsidP="00C33AB1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время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501D8" w:rsidRPr="00F501D8" w:rsidTr="00C33AB1">
        <w:trPr>
          <w:trHeight w:val="964"/>
        </w:trPr>
        <w:tc>
          <w:tcPr>
            <w:tcW w:w="3683" w:type="dxa"/>
            <w:gridSpan w:val="2"/>
          </w:tcPr>
          <w:p w:rsidR="00F501D8" w:rsidRPr="00F501D8" w:rsidRDefault="00F501D8" w:rsidP="003D724B">
            <w:pPr>
              <w:pStyle w:val="TableParagraph"/>
              <w:tabs>
                <w:tab w:val="left" w:pos="1228"/>
                <w:tab w:val="left" w:pos="1597"/>
                <w:tab w:val="left" w:pos="2609"/>
              </w:tabs>
              <w:spacing w:line="242" w:lineRule="auto"/>
              <w:ind w:right="104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Вые</w:t>
            </w:r>
            <w:proofErr w:type="gramStart"/>
            <w:r w:rsidRPr="00F501D8">
              <w:rPr>
                <w:sz w:val="24"/>
                <w:szCs w:val="24"/>
                <w:lang w:val="ru-RU"/>
              </w:rPr>
              <w:t>зд в др</w:t>
            </w:r>
            <w:proofErr w:type="gramEnd"/>
            <w:r w:rsidRPr="00F501D8">
              <w:rPr>
                <w:sz w:val="24"/>
                <w:szCs w:val="24"/>
                <w:lang w:val="ru-RU"/>
              </w:rPr>
              <w:t>угие населённые пункты</w:t>
            </w:r>
            <w:r w:rsidRPr="00F501D8">
              <w:rPr>
                <w:sz w:val="24"/>
                <w:szCs w:val="24"/>
                <w:lang w:val="ru-RU"/>
              </w:rPr>
              <w:tab/>
              <w:t>в</w:t>
            </w:r>
            <w:r w:rsidRPr="00F501D8">
              <w:rPr>
                <w:sz w:val="24"/>
                <w:szCs w:val="24"/>
                <w:lang w:val="ru-RU"/>
              </w:rPr>
              <w:tab/>
              <w:t>музеи,</w:t>
            </w:r>
            <w:r w:rsidRPr="00F501D8">
              <w:rPr>
                <w:sz w:val="24"/>
                <w:szCs w:val="24"/>
                <w:lang w:val="ru-RU"/>
              </w:rPr>
              <w:tab/>
            </w:r>
            <w:r w:rsidRPr="00F501D8">
              <w:rPr>
                <w:spacing w:val="-3"/>
                <w:sz w:val="24"/>
                <w:szCs w:val="24"/>
                <w:lang w:val="ru-RU"/>
              </w:rPr>
              <w:t>дворцы,</w:t>
            </w:r>
          </w:p>
          <w:p w:rsidR="00F501D8" w:rsidRPr="00F501D8" w:rsidRDefault="00F501D8" w:rsidP="003D724B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F501D8">
              <w:rPr>
                <w:sz w:val="24"/>
                <w:szCs w:val="24"/>
                <w:lang w:val="ru-RU"/>
              </w:rPr>
              <w:t>парки, театры, на концерты, представления, в цирк и др.</w:t>
            </w:r>
          </w:p>
        </w:tc>
        <w:tc>
          <w:tcPr>
            <w:tcW w:w="1940" w:type="dxa"/>
          </w:tcPr>
          <w:p w:rsidR="00F501D8" w:rsidRPr="00F501D8" w:rsidRDefault="00F501D8" w:rsidP="003D724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1-4</w:t>
            </w:r>
          </w:p>
        </w:tc>
        <w:tc>
          <w:tcPr>
            <w:tcW w:w="2478" w:type="dxa"/>
          </w:tcPr>
          <w:p w:rsidR="00F501D8" w:rsidRPr="00F501D8" w:rsidRDefault="00F501D8" w:rsidP="003D724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В </w:t>
            </w:r>
            <w:proofErr w:type="spellStart"/>
            <w:r w:rsidRPr="00F501D8">
              <w:rPr>
                <w:sz w:val="24"/>
                <w:szCs w:val="24"/>
              </w:rPr>
              <w:t>течение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3D724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F501D8">
              <w:rPr>
                <w:w w:val="95"/>
                <w:sz w:val="24"/>
                <w:szCs w:val="24"/>
              </w:rPr>
              <w:t>Ответственные</w:t>
            </w:r>
            <w:proofErr w:type="spellEnd"/>
            <w:r w:rsidRPr="00F501D8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Классные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501D8" w:rsidRPr="00F501D8" w:rsidTr="00C33AB1">
        <w:trPr>
          <w:trHeight w:val="326"/>
        </w:trPr>
        <w:tc>
          <w:tcPr>
            <w:tcW w:w="10430" w:type="dxa"/>
            <w:gridSpan w:val="5"/>
          </w:tcPr>
          <w:p w:rsidR="00F501D8" w:rsidRPr="00F501D8" w:rsidRDefault="00F501D8" w:rsidP="00C33AB1">
            <w:pPr>
              <w:pStyle w:val="TableParagraph"/>
              <w:spacing w:line="306" w:lineRule="exact"/>
              <w:ind w:left="2339" w:right="2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1D8">
              <w:rPr>
                <w:b/>
                <w:sz w:val="24"/>
                <w:szCs w:val="24"/>
              </w:rPr>
              <w:t>Работа</w:t>
            </w:r>
            <w:proofErr w:type="spellEnd"/>
            <w:r w:rsidRPr="00F501D8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F501D8">
              <w:rPr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F501D8" w:rsidRPr="00F501D8" w:rsidTr="00C33AB1">
        <w:trPr>
          <w:trHeight w:val="642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tabs>
                <w:tab w:val="left" w:pos="2384"/>
              </w:tabs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Дела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>,</w:t>
            </w:r>
            <w:r w:rsidRPr="00F501D8">
              <w:rPr>
                <w:b/>
                <w:i/>
                <w:sz w:val="24"/>
                <w:szCs w:val="24"/>
              </w:rPr>
              <w:tab/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события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>,</w:t>
            </w:r>
          </w:p>
          <w:p w:rsidR="00F501D8" w:rsidRPr="00F501D8" w:rsidRDefault="00F501D8" w:rsidP="00C33AB1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F501D8" w:rsidRPr="00F501D8" w:rsidRDefault="00F501D8" w:rsidP="00C33AB1">
            <w:pPr>
              <w:pStyle w:val="TableParagraph"/>
              <w:spacing w:line="309" w:lineRule="exact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время</w:t>
            </w:r>
            <w:proofErr w:type="spellEnd"/>
            <w:r w:rsidRPr="00F501D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501D8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501D8" w:rsidRPr="00F501D8" w:rsidTr="00C33AB1">
        <w:trPr>
          <w:trHeight w:val="643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lastRenderedPageBreak/>
              <w:t>Родительские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В </w:t>
            </w:r>
            <w:proofErr w:type="spellStart"/>
            <w:r w:rsidRPr="00F501D8">
              <w:rPr>
                <w:sz w:val="24"/>
                <w:szCs w:val="24"/>
              </w:rPr>
              <w:t>течение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года</w:t>
            </w:r>
            <w:proofErr w:type="spellEnd"/>
            <w:r w:rsidRPr="00F501D8">
              <w:rPr>
                <w:sz w:val="24"/>
                <w:szCs w:val="24"/>
              </w:rPr>
              <w:t xml:space="preserve"> –</w:t>
            </w:r>
          </w:p>
          <w:p w:rsidR="00F501D8" w:rsidRPr="00F501D8" w:rsidRDefault="00F501D8" w:rsidP="00C33AB1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3-4 </w:t>
            </w:r>
            <w:proofErr w:type="spellStart"/>
            <w:r w:rsidRPr="00F501D8">
              <w:rPr>
                <w:sz w:val="24"/>
                <w:szCs w:val="24"/>
              </w:rPr>
              <w:t>раза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Классные</w:t>
            </w:r>
          </w:p>
          <w:p w:rsidR="00F501D8" w:rsidRPr="00F501D8" w:rsidRDefault="00F501D8" w:rsidP="00C33AB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>руководители</w:t>
            </w:r>
          </w:p>
        </w:tc>
      </w:tr>
      <w:tr w:rsidR="00F501D8" w:rsidRPr="00F501D8" w:rsidTr="00C33AB1">
        <w:trPr>
          <w:trHeight w:val="642"/>
        </w:trPr>
        <w:tc>
          <w:tcPr>
            <w:tcW w:w="3683" w:type="dxa"/>
            <w:gridSpan w:val="2"/>
          </w:tcPr>
          <w:p w:rsidR="00F501D8" w:rsidRPr="00F501D8" w:rsidRDefault="00F501D8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День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открытых</w:t>
            </w:r>
            <w:proofErr w:type="spellEnd"/>
            <w:r w:rsidRPr="00F501D8">
              <w:rPr>
                <w:sz w:val="24"/>
                <w:szCs w:val="24"/>
              </w:rPr>
              <w:t xml:space="preserve"> </w:t>
            </w:r>
            <w:proofErr w:type="spellStart"/>
            <w:r w:rsidRPr="00F501D8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940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78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2-3 </w:t>
            </w:r>
            <w:proofErr w:type="spellStart"/>
            <w:r w:rsidRPr="00F501D8">
              <w:rPr>
                <w:sz w:val="24"/>
                <w:szCs w:val="24"/>
              </w:rPr>
              <w:t>раза</w:t>
            </w:r>
            <w:proofErr w:type="spellEnd"/>
            <w:r w:rsidRPr="00F501D8">
              <w:rPr>
                <w:sz w:val="24"/>
                <w:szCs w:val="24"/>
              </w:rPr>
              <w:t xml:space="preserve"> в </w:t>
            </w:r>
            <w:proofErr w:type="spellStart"/>
            <w:r w:rsidRPr="00F501D8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29" w:type="dxa"/>
          </w:tcPr>
          <w:p w:rsidR="00F501D8" w:rsidRPr="00F501D8" w:rsidRDefault="00F501D8" w:rsidP="00C33AB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F501D8">
              <w:rPr>
                <w:sz w:val="24"/>
                <w:szCs w:val="24"/>
              </w:rPr>
              <w:t>Ответственные</w:t>
            </w:r>
            <w:proofErr w:type="spellEnd"/>
          </w:p>
          <w:p w:rsidR="00F501D8" w:rsidRPr="00F501D8" w:rsidRDefault="00F501D8" w:rsidP="00C33AB1">
            <w:pPr>
              <w:pStyle w:val="TableParagraph"/>
              <w:spacing w:before="4" w:line="320" w:lineRule="atLeast"/>
              <w:rPr>
                <w:sz w:val="24"/>
                <w:szCs w:val="24"/>
              </w:rPr>
            </w:pPr>
            <w:r w:rsidRPr="00F501D8">
              <w:rPr>
                <w:sz w:val="24"/>
                <w:szCs w:val="24"/>
              </w:rPr>
              <w:t xml:space="preserve">Классные </w:t>
            </w:r>
            <w:r w:rsidRPr="00F501D8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F501D8" w:rsidRPr="00F501D8" w:rsidTr="00C33AB1">
        <w:trPr>
          <w:trHeight w:val="647"/>
        </w:trPr>
        <w:tc>
          <w:tcPr>
            <w:tcW w:w="10430" w:type="dxa"/>
            <w:gridSpan w:val="5"/>
          </w:tcPr>
          <w:p w:rsidR="00F501D8" w:rsidRPr="00F501D8" w:rsidRDefault="00F501D8" w:rsidP="00C33AB1">
            <w:pPr>
              <w:pStyle w:val="TableParagraph"/>
              <w:spacing w:line="314" w:lineRule="exact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501D8">
              <w:rPr>
                <w:b/>
                <w:sz w:val="24"/>
                <w:szCs w:val="24"/>
                <w:lang w:val="ru-RU"/>
              </w:rPr>
              <w:t>Классное руководство и наставничество (согласно индивидуальным планам</w:t>
            </w:r>
            <w:proofErr w:type="gramEnd"/>
          </w:p>
          <w:p w:rsidR="00F501D8" w:rsidRPr="00F501D8" w:rsidRDefault="00F501D8" w:rsidP="00C33AB1">
            <w:pPr>
              <w:pStyle w:val="TableParagraph"/>
              <w:spacing w:line="313" w:lineRule="exact"/>
              <w:rPr>
                <w:b/>
                <w:sz w:val="24"/>
                <w:szCs w:val="24"/>
                <w:lang w:val="ru-RU"/>
              </w:rPr>
            </w:pPr>
            <w:r w:rsidRPr="00F501D8">
              <w:rPr>
                <w:b/>
                <w:sz w:val="24"/>
                <w:szCs w:val="24"/>
                <w:lang w:val="ru-RU"/>
              </w:rPr>
              <w:t>работы классных руководителей и наставников)</w:t>
            </w:r>
          </w:p>
        </w:tc>
      </w:tr>
    </w:tbl>
    <w:p w:rsidR="00A54ACF" w:rsidRDefault="00A54ACF" w:rsidP="00991CE9">
      <w:pPr>
        <w:pStyle w:val="af0"/>
        <w:tabs>
          <w:tab w:val="left" w:pos="851"/>
        </w:tabs>
        <w:ind w:left="0" w:right="-1"/>
        <w:jc w:val="left"/>
      </w:pPr>
    </w:p>
    <w:p w:rsidR="00A54ACF" w:rsidRDefault="00A54ACF" w:rsidP="00991CE9">
      <w:pPr>
        <w:pStyle w:val="af0"/>
        <w:tabs>
          <w:tab w:val="left" w:pos="851"/>
        </w:tabs>
        <w:ind w:left="0" w:right="-1"/>
        <w:jc w:val="left"/>
      </w:pPr>
    </w:p>
    <w:p w:rsidR="00A54ACF" w:rsidRPr="00A53ED8" w:rsidRDefault="00A54ACF" w:rsidP="00991CE9">
      <w:pPr>
        <w:pStyle w:val="af0"/>
        <w:tabs>
          <w:tab w:val="left" w:pos="851"/>
        </w:tabs>
        <w:ind w:left="0" w:right="-1"/>
        <w:jc w:val="left"/>
      </w:pPr>
    </w:p>
    <w:p w:rsidR="0096240C" w:rsidRPr="0096240C" w:rsidRDefault="0096240C" w:rsidP="00762000">
      <w:pPr>
        <w:pStyle w:val="ParaAttribute10"/>
        <w:ind w:firstLine="567"/>
        <w:rPr>
          <w:rStyle w:val="CharAttribute484"/>
          <w:rFonts w:eastAsia="№Е"/>
          <w:i w:val="0"/>
        </w:rPr>
      </w:pPr>
    </w:p>
    <w:p w:rsidR="00CD15B4" w:rsidRDefault="00CD15B4" w:rsidP="00214EEB">
      <w:pPr>
        <w:spacing w:line="276" w:lineRule="auto"/>
        <w:rPr>
          <w:sz w:val="22"/>
          <w:szCs w:val="22"/>
        </w:rPr>
      </w:pPr>
    </w:p>
    <w:p w:rsidR="00CD15B4" w:rsidRPr="00DC1DF1" w:rsidRDefault="00CD15B4" w:rsidP="00214EEB">
      <w:pPr>
        <w:spacing w:line="276" w:lineRule="auto"/>
        <w:rPr>
          <w:sz w:val="22"/>
          <w:szCs w:val="22"/>
        </w:rPr>
      </w:pPr>
    </w:p>
    <w:sectPr w:rsidR="00CD15B4" w:rsidRPr="00DC1DF1" w:rsidSect="00DB1F63">
      <w:footerReference w:type="default" r:id="rId12"/>
      <w:type w:val="continuous"/>
      <w:pgSz w:w="11906" w:h="16838"/>
      <w:pgMar w:top="426" w:right="850" w:bottom="426" w:left="851" w:header="720" w:footer="7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97" w:rsidRDefault="00783E97" w:rsidP="00E256E4">
      <w:r>
        <w:separator/>
      </w:r>
    </w:p>
  </w:endnote>
  <w:endnote w:type="continuationSeparator" w:id="0">
    <w:p w:rsidR="00783E97" w:rsidRDefault="00783E97" w:rsidP="00E2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97" w:rsidRDefault="00783E97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0" t="635" r="444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E97" w:rsidRDefault="00783E9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D350D">
                            <w:rPr>
                              <w:rStyle w:val="a3"/>
                              <w:noProof/>
                            </w:rPr>
                            <w:t>19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82.9pt;height:13.5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qUiQIAABw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" stroked="f">
              <v:fill opacity="0"/>
              <v:textbox inset="0,0,0,0">
                <w:txbxContent>
                  <w:p w:rsidR="00783E97" w:rsidRDefault="00783E97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D350D">
                      <w:rPr>
                        <w:rStyle w:val="a3"/>
                        <w:noProof/>
                      </w:rPr>
                      <w:t>19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97" w:rsidRDefault="00783E97" w:rsidP="00E256E4">
      <w:r>
        <w:separator/>
      </w:r>
    </w:p>
  </w:footnote>
  <w:footnote w:type="continuationSeparator" w:id="0">
    <w:p w:rsidR="00783E97" w:rsidRDefault="00783E97" w:rsidP="00E2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6.85pt;visibility:visible;mso-wrap-style:square" o:bullet="t">
        <v:imagedata r:id="rId1" o:title="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04654CA1"/>
    <w:multiLevelType w:val="hybridMultilevel"/>
    <w:tmpl w:val="247281CA"/>
    <w:lvl w:ilvl="0" w:tplc="BF36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A6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0C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C8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E44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D41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85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68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8E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E0E686B"/>
    <w:multiLevelType w:val="hybridMultilevel"/>
    <w:tmpl w:val="5AC8073E"/>
    <w:lvl w:ilvl="0" w:tplc="2DA696EC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>
    <w:nsid w:val="12503BEE"/>
    <w:multiLevelType w:val="hybridMultilevel"/>
    <w:tmpl w:val="A6FE06BC"/>
    <w:lvl w:ilvl="0" w:tplc="D8EC578C">
      <w:start w:val="1"/>
      <w:numFmt w:val="upperRoman"/>
      <w:lvlText w:val="%1."/>
      <w:lvlJc w:val="left"/>
      <w:pPr>
        <w:ind w:left="1167" w:hanging="5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0FF50">
      <w:start w:val="1"/>
      <w:numFmt w:val="upperRoman"/>
      <w:lvlText w:val="%2."/>
      <w:lvlJc w:val="left"/>
      <w:pPr>
        <w:ind w:left="353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966221A">
      <w:start w:val="1"/>
      <w:numFmt w:val="decimal"/>
      <w:lvlText w:val="%3."/>
      <w:lvlJc w:val="left"/>
      <w:pPr>
        <w:ind w:left="30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90407EF0">
      <w:start w:val="4"/>
      <w:numFmt w:val="decimal"/>
      <w:lvlText w:val="%4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2098E522">
      <w:start w:val="8"/>
      <w:numFmt w:val="decimal"/>
      <w:lvlText w:val="%5."/>
      <w:lvlJc w:val="left"/>
      <w:pPr>
        <w:ind w:left="427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 w:tplc="E522F0B8">
      <w:numFmt w:val="bullet"/>
      <w:lvlText w:val="•"/>
      <w:lvlJc w:val="left"/>
      <w:pPr>
        <w:ind w:left="5481" w:hanging="281"/>
      </w:pPr>
      <w:rPr>
        <w:rFonts w:hint="default"/>
        <w:lang w:val="ru-RU" w:eastAsia="en-US" w:bidi="ar-SA"/>
      </w:rPr>
    </w:lvl>
    <w:lvl w:ilvl="6" w:tplc="61625ED2">
      <w:numFmt w:val="bullet"/>
      <w:lvlText w:val="•"/>
      <w:lvlJc w:val="left"/>
      <w:pPr>
        <w:ind w:left="6682" w:hanging="281"/>
      </w:pPr>
      <w:rPr>
        <w:rFonts w:hint="default"/>
        <w:lang w:val="ru-RU" w:eastAsia="en-US" w:bidi="ar-SA"/>
      </w:rPr>
    </w:lvl>
    <w:lvl w:ilvl="7" w:tplc="06AA2694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  <w:lvl w:ilvl="8" w:tplc="70EEFA68">
      <w:numFmt w:val="bullet"/>
      <w:lvlText w:val="•"/>
      <w:lvlJc w:val="left"/>
      <w:pPr>
        <w:ind w:left="9084" w:hanging="281"/>
      </w:pPr>
      <w:rPr>
        <w:rFonts w:hint="default"/>
        <w:lang w:val="ru-RU" w:eastAsia="en-US" w:bidi="ar-SA"/>
      </w:rPr>
    </w:lvl>
  </w:abstractNum>
  <w:abstractNum w:abstractNumId="9">
    <w:nsid w:val="168C254C"/>
    <w:multiLevelType w:val="hybridMultilevel"/>
    <w:tmpl w:val="7E96D65A"/>
    <w:lvl w:ilvl="0" w:tplc="B59E0880">
      <w:start w:val="8"/>
      <w:numFmt w:val="decimal"/>
      <w:lvlText w:val="%1."/>
      <w:lvlJc w:val="left"/>
      <w:pPr>
        <w:ind w:left="4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6" w:hanging="360"/>
      </w:pPr>
    </w:lvl>
    <w:lvl w:ilvl="2" w:tplc="0419001B" w:tentative="1">
      <w:start w:val="1"/>
      <w:numFmt w:val="lowerRoman"/>
      <w:lvlText w:val="%3."/>
      <w:lvlJc w:val="right"/>
      <w:pPr>
        <w:ind w:left="5836" w:hanging="180"/>
      </w:pPr>
    </w:lvl>
    <w:lvl w:ilvl="3" w:tplc="0419000F" w:tentative="1">
      <w:start w:val="1"/>
      <w:numFmt w:val="decimal"/>
      <w:lvlText w:val="%4."/>
      <w:lvlJc w:val="left"/>
      <w:pPr>
        <w:ind w:left="6556" w:hanging="360"/>
      </w:pPr>
    </w:lvl>
    <w:lvl w:ilvl="4" w:tplc="04190019" w:tentative="1">
      <w:start w:val="1"/>
      <w:numFmt w:val="lowerLetter"/>
      <w:lvlText w:val="%5."/>
      <w:lvlJc w:val="left"/>
      <w:pPr>
        <w:ind w:left="7276" w:hanging="360"/>
      </w:pPr>
    </w:lvl>
    <w:lvl w:ilvl="5" w:tplc="0419001B" w:tentative="1">
      <w:start w:val="1"/>
      <w:numFmt w:val="lowerRoman"/>
      <w:lvlText w:val="%6."/>
      <w:lvlJc w:val="right"/>
      <w:pPr>
        <w:ind w:left="7996" w:hanging="180"/>
      </w:pPr>
    </w:lvl>
    <w:lvl w:ilvl="6" w:tplc="0419000F" w:tentative="1">
      <w:start w:val="1"/>
      <w:numFmt w:val="decimal"/>
      <w:lvlText w:val="%7."/>
      <w:lvlJc w:val="left"/>
      <w:pPr>
        <w:ind w:left="8716" w:hanging="360"/>
      </w:pPr>
    </w:lvl>
    <w:lvl w:ilvl="7" w:tplc="04190019" w:tentative="1">
      <w:start w:val="1"/>
      <w:numFmt w:val="lowerLetter"/>
      <w:lvlText w:val="%8."/>
      <w:lvlJc w:val="left"/>
      <w:pPr>
        <w:ind w:left="9436" w:hanging="360"/>
      </w:pPr>
    </w:lvl>
    <w:lvl w:ilvl="8" w:tplc="0419001B" w:tentative="1">
      <w:start w:val="1"/>
      <w:numFmt w:val="lowerRoman"/>
      <w:lvlText w:val="%9."/>
      <w:lvlJc w:val="right"/>
      <w:pPr>
        <w:ind w:left="10156" w:hanging="180"/>
      </w:pPr>
    </w:lvl>
  </w:abstractNum>
  <w:abstractNum w:abstractNumId="10">
    <w:nsid w:val="16B12A6B"/>
    <w:multiLevelType w:val="hybridMultilevel"/>
    <w:tmpl w:val="30EC2E30"/>
    <w:lvl w:ilvl="0" w:tplc="041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1">
    <w:nsid w:val="471E0F6C"/>
    <w:multiLevelType w:val="hybridMultilevel"/>
    <w:tmpl w:val="F3B04F1A"/>
    <w:lvl w:ilvl="0" w:tplc="2DA696EC">
      <w:numFmt w:val="bullet"/>
      <w:lvlText w:val="-"/>
      <w:lvlJc w:val="left"/>
      <w:pPr>
        <w:ind w:left="4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681F2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2" w:tplc="88385062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3" w:tplc="15A0ED42"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4" w:tplc="8E6436B4">
      <w:numFmt w:val="bullet"/>
      <w:lvlText w:val="•"/>
      <w:lvlJc w:val="left"/>
      <w:pPr>
        <w:ind w:left="4870" w:hanging="164"/>
      </w:pPr>
      <w:rPr>
        <w:rFonts w:hint="default"/>
        <w:lang w:val="ru-RU" w:eastAsia="en-US" w:bidi="ar-SA"/>
      </w:rPr>
    </w:lvl>
    <w:lvl w:ilvl="5" w:tplc="1FE04A96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6" w:tplc="C660E186">
      <w:numFmt w:val="bullet"/>
      <w:lvlText w:val="•"/>
      <w:lvlJc w:val="left"/>
      <w:pPr>
        <w:ind w:left="7075" w:hanging="164"/>
      </w:pPr>
      <w:rPr>
        <w:rFonts w:hint="default"/>
        <w:lang w:val="ru-RU" w:eastAsia="en-US" w:bidi="ar-SA"/>
      </w:rPr>
    </w:lvl>
    <w:lvl w:ilvl="7" w:tplc="7EFE3DE2">
      <w:numFmt w:val="bullet"/>
      <w:lvlText w:val="•"/>
      <w:lvlJc w:val="left"/>
      <w:pPr>
        <w:ind w:left="8178" w:hanging="164"/>
      </w:pPr>
      <w:rPr>
        <w:rFonts w:hint="default"/>
        <w:lang w:val="ru-RU" w:eastAsia="en-US" w:bidi="ar-SA"/>
      </w:rPr>
    </w:lvl>
    <w:lvl w:ilvl="8" w:tplc="965AA1F4">
      <w:numFmt w:val="bullet"/>
      <w:lvlText w:val="•"/>
      <w:lvlJc w:val="left"/>
      <w:pPr>
        <w:ind w:left="9281" w:hanging="164"/>
      </w:pPr>
      <w:rPr>
        <w:rFonts w:hint="default"/>
        <w:lang w:val="ru-RU" w:eastAsia="en-US" w:bidi="ar-SA"/>
      </w:rPr>
    </w:lvl>
  </w:abstractNum>
  <w:abstractNum w:abstractNumId="12">
    <w:nsid w:val="5D512517"/>
    <w:multiLevelType w:val="hybridMultilevel"/>
    <w:tmpl w:val="C8AAB28C"/>
    <w:lvl w:ilvl="0" w:tplc="418890B4">
      <w:start w:val="1"/>
      <w:numFmt w:val="decimal"/>
      <w:lvlText w:val="%1."/>
      <w:lvlJc w:val="left"/>
      <w:pPr>
        <w:ind w:left="297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BE7EA232">
      <w:numFmt w:val="none"/>
      <w:lvlText w:val=""/>
      <w:lvlJc w:val="left"/>
      <w:pPr>
        <w:tabs>
          <w:tab w:val="num" w:pos="360"/>
        </w:tabs>
      </w:pPr>
    </w:lvl>
    <w:lvl w:ilvl="2" w:tplc="CE508E98">
      <w:numFmt w:val="bullet"/>
      <w:lvlText w:val="•"/>
      <w:lvlJc w:val="left"/>
      <w:pPr>
        <w:ind w:left="4064" w:hanging="490"/>
      </w:pPr>
      <w:rPr>
        <w:rFonts w:hint="default"/>
        <w:lang w:val="ru-RU" w:eastAsia="ru-RU" w:bidi="ru-RU"/>
      </w:rPr>
    </w:lvl>
    <w:lvl w:ilvl="3" w:tplc="F5404BD8">
      <w:numFmt w:val="bullet"/>
      <w:lvlText w:val="•"/>
      <w:lvlJc w:val="left"/>
      <w:pPr>
        <w:ind w:left="4889" w:hanging="490"/>
      </w:pPr>
      <w:rPr>
        <w:rFonts w:hint="default"/>
        <w:lang w:val="ru-RU" w:eastAsia="ru-RU" w:bidi="ru-RU"/>
      </w:rPr>
    </w:lvl>
    <w:lvl w:ilvl="4" w:tplc="FECC6C68">
      <w:numFmt w:val="bullet"/>
      <w:lvlText w:val="•"/>
      <w:lvlJc w:val="left"/>
      <w:pPr>
        <w:ind w:left="5714" w:hanging="490"/>
      </w:pPr>
      <w:rPr>
        <w:rFonts w:hint="default"/>
        <w:lang w:val="ru-RU" w:eastAsia="ru-RU" w:bidi="ru-RU"/>
      </w:rPr>
    </w:lvl>
    <w:lvl w:ilvl="5" w:tplc="6C8258A0">
      <w:numFmt w:val="bullet"/>
      <w:lvlText w:val="•"/>
      <w:lvlJc w:val="left"/>
      <w:pPr>
        <w:ind w:left="6539" w:hanging="490"/>
      </w:pPr>
      <w:rPr>
        <w:rFonts w:hint="default"/>
        <w:lang w:val="ru-RU" w:eastAsia="ru-RU" w:bidi="ru-RU"/>
      </w:rPr>
    </w:lvl>
    <w:lvl w:ilvl="6" w:tplc="6BB0E07A">
      <w:numFmt w:val="bullet"/>
      <w:lvlText w:val="•"/>
      <w:lvlJc w:val="left"/>
      <w:pPr>
        <w:ind w:left="7364" w:hanging="490"/>
      </w:pPr>
      <w:rPr>
        <w:rFonts w:hint="default"/>
        <w:lang w:val="ru-RU" w:eastAsia="ru-RU" w:bidi="ru-RU"/>
      </w:rPr>
    </w:lvl>
    <w:lvl w:ilvl="7" w:tplc="4FAE4D0C">
      <w:numFmt w:val="bullet"/>
      <w:lvlText w:val="•"/>
      <w:lvlJc w:val="left"/>
      <w:pPr>
        <w:ind w:left="8189" w:hanging="490"/>
      </w:pPr>
      <w:rPr>
        <w:rFonts w:hint="default"/>
        <w:lang w:val="ru-RU" w:eastAsia="ru-RU" w:bidi="ru-RU"/>
      </w:rPr>
    </w:lvl>
    <w:lvl w:ilvl="8" w:tplc="4B76674A">
      <w:numFmt w:val="bullet"/>
      <w:lvlText w:val="•"/>
      <w:lvlJc w:val="left"/>
      <w:pPr>
        <w:ind w:left="9014" w:hanging="490"/>
      </w:pPr>
      <w:rPr>
        <w:rFonts w:hint="default"/>
        <w:lang w:val="ru-RU" w:eastAsia="ru-RU" w:bidi="ru-RU"/>
      </w:rPr>
    </w:lvl>
  </w:abstractNum>
  <w:abstractNum w:abstractNumId="13">
    <w:nsid w:val="5F24338E"/>
    <w:multiLevelType w:val="hybridMultilevel"/>
    <w:tmpl w:val="071C012E"/>
    <w:lvl w:ilvl="0" w:tplc="8E665510">
      <w:start w:val="3"/>
      <w:numFmt w:val="decimal"/>
      <w:lvlText w:val="%1"/>
      <w:lvlJc w:val="left"/>
      <w:pPr>
        <w:ind w:left="3537" w:hanging="490"/>
        <w:jc w:val="left"/>
      </w:pPr>
      <w:rPr>
        <w:rFonts w:hint="default"/>
        <w:lang w:val="ru-RU" w:eastAsia="ru-RU" w:bidi="ru-RU"/>
      </w:rPr>
    </w:lvl>
    <w:lvl w:ilvl="1" w:tplc="C59ECB38">
      <w:numFmt w:val="none"/>
      <w:lvlText w:val=""/>
      <w:lvlJc w:val="left"/>
      <w:pPr>
        <w:tabs>
          <w:tab w:val="num" w:pos="360"/>
        </w:tabs>
      </w:pPr>
    </w:lvl>
    <w:lvl w:ilvl="2" w:tplc="96C8246E">
      <w:numFmt w:val="bullet"/>
      <w:lvlText w:val="•"/>
      <w:lvlJc w:val="left"/>
      <w:pPr>
        <w:ind w:left="4964" w:hanging="490"/>
      </w:pPr>
      <w:rPr>
        <w:rFonts w:hint="default"/>
        <w:lang w:val="ru-RU" w:eastAsia="ru-RU" w:bidi="ru-RU"/>
      </w:rPr>
    </w:lvl>
    <w:lvl w:ilvl="3" w:tplc="1CDECC40">
      <w:numFmt w:val="bullet"/>
      <w:lvlText w:val="•"/>
      <w:lvlJc w:val="left"/>
      <w:pPr>
        <w:ind w:left="5677" w:hanging="490"/>
      </w:pPr>
      <w:rPr>
        <w:rFonts w:hint="default"/>
        <w:lang w:val="ru-RU" w:eastAsia="ru-RU" w:bidi="ru-RU"/>
      </w:rPr>
    </w:lvl>
    <w:lvl w:ilvl="4" w:tplc="34F0386A">
      <w:numFmt w:val="bullet"/>
      <w:lvlText w:val="•"/>
      <w:lvlJc w:val="left"/>
      <w:pPr>
        <w:ind w:left="6389" w:hanging="490"/>
      </w:pPr>
      <w:rPr>
        <w:rFonts w:hint="default"/>
        <w:lang w:val="ru-RU" w:eastAsia="ru-RU" w:bidi="ru-RU"/>
      </w:rPr>
    </w:lvl>
    <w:lvl w:ilvl="5" w:tplc="821A807C">
      <w:numFmt w:val="bullet"/>
      <w:lvlText w:val="•"/>
      <w:lvlJc w:val="left"/>
      <w:pPr>
        <w:ind w:left="7102" w:hanging="490"/>
      </w:pPr>
      <w:rPr>
        <w:rFonts w:hint="default"/>
        <w:lang w:val="ru-RU" w:eastAsia="ru-RU" w:bidi="ru-RU"/>
      </w:rPr>
    </w:lvl>
    <w:lvl w:ilvl="6" w:tplc="B60A2172">
      <w:numFmt w:val="bullet"/>
      <w:lvlText w:val="•"/>
      <w:lvlJc w:val="left"/>
      <w:pPr>
        <w:ind w:left="7814" w:hanging="490"/>
      </w:pPr>
      <w:rPr>
        <w:rFonts w:hint="default"/>
        <w:lang w:val="ru-RU" w:eastAsia="ru-RU" w:bidi="ru-RU"/>
      </w:rPr>
    </w:lvl>
    <w:lvl w:ilvl="7" w:tplc="85A23866">
      <w:numFmt w:val="bullet"/>
      <w:lvlText w:val="•"/>
      <w:lvlJc w:val="left"/>
      <w:pPr>
        <w:ind w:left="8526" w:hanging="490"/>
      </w:pPr>
      <w:rPr>
        <w:rFonts w:hint="default"/>
        <w:lang w:val="ru-RU" w:eastAsia="ru-RU" w:bidi="ru-RU"/>
      </w:rPr>
    </w:lvl>
    <w:lvl w:ilvl="8" w:tplc="FE0A6932">
      <w:numFmt w:val="bullet"/>
      <w:lvlText w:val="•"/>
      <w:lvlJc w:val="left"/>
      <w:pPr>
        <w:ind w:left="9239" w:hanging="490"/>
      </w:pPr>
      <w:rPr>
        <w:rFonts w:hint="default"/>
        <w:lang w:val="ru-RU" w:eastAsia="ru-RU" w:bidi="ru-RU"/>
      </w:rPr>
    </w:lvl>
  </w:abstractNum>
  <w:abstractNum w:abstractNumId="1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EB"/>
    <w:rsid w:val="0001428D"/>
    <w:rsid w:val="00014E86"/>
    <w:rsid w:val="00031583"/>
    <w:rsid w:val="0004252E"/>
    <w:rsid w:val="00057644"/>
    <w:rsid w:val="000C64D0"/>
    <w:rsid w:val="000E2449"/>
    <w:rsid w:val="000F6E15"/>
    <w:rsid w:val="000F7B90"/>
    <w:rsid w:val="0012155B"/>
    <w:rsid w:val="00130007"/>
    <w:rsid w:val="00134AF4"/>
    <w:rsid w:val="00134D22"/>
    <w:rsid w:val="0013696D"/>
    <w:rsid w:val="0013738A"/>
    <w:rsid w:val="001476A1"/>
    <w:rsid w:val="00153F7C"/>
    <w:rsid w:val="00155A62"/>
    <w:rsid w:val="0016055D"/>
    <w:rsid w:val="0016208E"/>
    <w:rsid w:val="001870D0"/>
    <w:rsid w:val="0019279C"/>
    <w:rsid w:val="001A1331"/>
    <w:rsid w:val="001F0B3A"/>
    <w:rsid w:val="0021336C"/>
    <w:rsid w:val="00214EEB"/>
    <w:rsid w:val="002228B2"/>
    <w:rsid w:val="00246E70"/>
    <w:rsid w:val="00254955"/>
    <w:rsid w:val="00261FFB"/>
    <w:rsid w:val="00293237"/>
    <w:rsid w:val="0029472B"/>
    <w:rsid w:val="002A4978"/>
    <w:rsid w:val="002C5D8C"/>
    <w:rsid w:val="002F7939"/>
    <w:rsid w:val="003058FB"/>
    <w:rsid w:val="003240FF"/>
    <w:rsid w:val="00332A4F"/>
    <w:rsid w:val="00347A03"/>
    <w:rsid w:val="00352CBA"/>
    <w:rsid w:val="0036636B"/>
    <w:rsid w:val="003844ED"/>
    <w:rsid w:val="0038697A"/>
    <w:rsid w:val="003B0D38"/>
    <w:rsid w:val="003C2A0D"/>
    <w:rsid w:val="003D724B"/>
    <w:rsid w:val="00404432"/>
    <w:rsid w:val="00415F2A"/>
    <w:rsid w:val="00434EF7"/>
    <w:rsid w:val="00461B74"/>
    <w:rsid w:val="0046335F"/>
    <w:rsid w:val="004845B9"/>
    <w:rsid w:val="00492535"/>
    <w:rsid w:val="004A254B"/>
    <w:rsid w:val="004A3B10"/>
    <w:rsid w:val="004A414A"/>
    <w:rsid w:val="004D5800"/>
    <w:rsid w:val="004F1BA5"/>
    <w:rsid w:val="005124F8"/>
    <w:rsid w:val="00512A33"/>
    <w:rsid w:val="00545C36"/>
    <w:rsid w:val="00586D4D"/>
    <w:rsid w:val="005B6024"/>
    <w:rsid w:val="005C6090"/>
    <w:rsid w:val="005D07C1"/>
    <w:rsid w:val="005D67CE"/>
    <w:rsid w:val="005E4121"/>
    <w:rsid w:val="005E47E4"/>
    <w:rsid w:val="005E660A"/>
    <w:rsid w:val="00622A7E"/>
    <w:rsid w:val="00634B5E"/>
    <w:rsid w:val="00640421"/>
    <w:rsid w:val="006715B5"/>
    <w:rsid w:val="00686AD3"/>
    <w:rsid w:val="00692957"/>
    <w:rsid w:val="006C29C8"/>
    <w:rsid w:val="006C639D"/>
    <w:rsid w:val="006D08DD"/>
    <w:rsid w:val="006D0C3C"/>
    <w:rsid w:val="006D2BE2"/>
    <w:rsid w:val="0071094E"/>
    <w:rsid w:val="0072615A"/>
    <w:rsid w:val="00727D2A"/>
    <w:rsid w:val="00732B57"/>
    <w:rsid w:val="007333B4"/>
    <w:rsid w:val="007429CB"/>
    <w:rsid w:val="00744362"/>
    <w:rsid w:val="00761BB3"/>
    <w:rsid w:val="00762000"/>
    <w:rsid w:val="007676F1"/>
    <w:rsid w:val="00783E97"/>
    <w:rsid w:val="007B31BB"/>
    <w:rsid w:val="007C2507"/>
    <w:rsid w:val="008201ED"/>
    <w:rsid w:val="0085154C"/>
    <w:rsid w:val="00865244"/>
    <w:rsid w:val="00884788"/>
    <w:rsid w:val="008B31B7"/>
    <w:rsid w:val="008C211B"/>
    <w:rsid w:val="008D2FB7"/>
    <w:rsid w:val="008E0FA5"/>
    <w:rsid w:val="00910E6F"/>
    <w:rsid w:val="00911F7B"/>
    <w:rsid w:val="00915A00"/>
    <w:rsid w:val="00916EC1"/>
    <w:rsid w:val="00945BDA"/>
    <w:rsid w:val="0096240C"/>
    <w:rsid w:val="00991CE9"/>
    <w:rsid w:val="009953AD"/>
    <w:rsid w:val="009A615E"/>
    <w:rsid w:val="009E64FE"/>
    <w:rsid w:val="00A03C86"/>
    <w:rsid w:val="00A0727A"/>
    <w:rsid w:val="00A26078"/>
    <w:rsid w:val="00A53ED8"/>
    <w:rsid w:val="00A54ACF"/>
    <w:rsid w:val="00A62BB3"/>
    <w:rsid w:val="00A70E9D"/>
    <w:rsid w:val="00A752D3"/>
    <w:rsid w:val="00A8163C"/>
    <w:rsid w:val="00AA1AF4"/>
    <w:rsid w:val="00AA3792"/>
    <w:rsid w:val="00AC69D0"/>
    <w:rsid w:val="00AE5699"/>
    <w:rsid w:val="00AE7C45"/>
    <w:rsid w:val="00AF0CD8"/>
    <w:rsid w:val="00B15DBC"/>
    <w:rsid w:val="00B47D94"/>
    <w:rsid w:val="00BA053C"/>
    <w:rsid w:val="00BC1764"/>
    <w:rsid w:val="00BC4D30"/>
    <w:rsid w:val="00BF00CB"/>
    <w:rsid w:val="00BF2668"/>
    <w:rsid w:val="00C03880"/>
    <w:rsid w:val="00C06AFD"/>
    <w:rsid w:val="00C15487"/>
    <w:rsid w:val="00C216CD"/>
    <w:rsid w:val="00C22BA3"/>
    <w:rsid w:val="00C33AB1"/>
    <w:rsid w:val="00C45351"/>
    <w:rsid w:val="00C464CF"/>
    <w:rsid w:val="00C57848"/>
    <w:rsid w:val="00C713EE"/>
    <w:rsid w:val="00C802F3"/>
    <w:rsid w:val="00C87D17"/>
    <w:rsid w:val="00CA1DEB"/>
    <w:rsid w:val="00CB54FA"/>
    <w:rsid w:val="00CB6FE6"/>
    <w:rsid w:val="00CD15B4"/>
    <w:rsid w:val="00CD350D"/>
    <w:rsid w:val="00CE6000"/>
    <w:rsid w:val="00CE665A"/>
    <w:rsid w:val="00CF46EE"/>
    <w:rsid w:val="00D018C9"/>
    <w:rsid w:val="00D02F14"/>
    <w:rsid w:val="00D03A56"/>
    <w:rsid w:val="00D272AB"/>
    <w:rsid w:val="00D361A5"/>
    <w:rsid w:val="00D64283"/>
    <w:rsid w:val="00D91AB6"/>
    <w:rsid w:val="00DB1F63"/>
    <w:rsid w:val="00DB40F9"/>
    <w:rsid w:val="00DC4949"/>
    <w:rsid w:val="00E07A63"/>
    <w:rsid w:val="00E16DCF"/>
    <w:rsid w:val="00E256E4"/>
    <w:rsid w:val="00E33AE9"/>
    <w:rsid w:val="00E72972"/>
    <w:rsid w:val="00E82A35"/>
    <w:rsid w:val="00E928EC"/>
    <w:rsid w:val="00E950D9"/>
    <w:rsid w:val="00EF0062"/>
    <w:rsid w:val="00EF54D5"/>
    <w:rsid w:val="00F00818"/>
    <w:rsid w:val="00F070F6"/>
    <w:rsid w:val="00F23EC1"/>
    <w:rsid w:val="00F501D8"/>
    <w:rsid w:val="00F552B5"/>
    <w:rsid w:val="00F57534"/>
    <w:rsid w:val="00F632F3"/>
    <w:rsid w:val="00F75B2C"/>
    <w:rsid w:val="00F83020"/>
    <w:rsid w:val="00F959D3"/>
    <w:rsid w:val="00F972AC"/>
    <w:rsid w:val="00FB6F1D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4EEB"/>
  </w:style>
  <w:style w:type="paragraph" w:styleId="a4">
    <w:name w:val="footer"/>
    <w:basedOn w:val="a"/>
    <w:link w:val="a5"/>
    <w:rsid w:val="00214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14E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link w:val="a7"/>
    <w:uiPriority w:val="34"/>
    <w:qFormat/>
    <w:rsid w:val="00214EEB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214EEB"/>
    <w:pPr>
      <w:spacing w:before="280" w:after="280"/>
    </w:pPr>
  </w:style>
  <w:style w:type="paragraph" w:styleId="a9">
    <w:name w:val="Balloon Text"/>
    <w:basedOn w:val="a"/>
    <w:link w:val="aa"/>
    <w:uiPriority w:val="99"/>
    <w:semiHidden/>
    <w:unhideWhenUsed/>
    <w:rsid w:val="00686A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AD3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DB40F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70E9D"/>
  </w:style>
  <w:style w:type="paragraph" w:styleId="ac">
    <w:name w:val="header"/>
    <w:basedOn w:val="a"/>
    <w:link w:val="ad"/>
    <w:uiPriority w:val="99"/>
    <w:semiHidden/>
    <w:unhideWhenUsed/>
    <w:rsid w:val="005E41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41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Attribute484">
    <w:name w:val="CharAttribute484"/>
    <w:uiPriority w:val="99"/>
    <w:rsid w:val="00AC69D0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AC69D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C69D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AC69D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AC69D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AC69D0"/>
    <w:rPr>
      <w:rFonts w:ascii="Times New Roman" w:eastAsia="Batang" w:hAnsi="Batang"/>
      <w:sz w:val="28"/>
    </w:rPr>
  </w:style>
  <w:style w:type="paragraph" w:styleId="af0">
    <w:name w:val="Body Text"/>
    <w:basedOn w:val="a"/>
    <w:link w:val="af1"/>
    <w:uiPriority w:val="1"/>
    <w:qFormat/>
    <w:rsid w:val="0096240C"/>
    <w:pPr>
      <w:widowControl w:val="0"/>
      <w:autoSpaceDE w:val="0"/>
      <w:autoSpaceDN w:val="0"/>
      <w:ind w:left="454" w:firstLine="566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96240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6240C"/>
    <w:pPr>
      <w:widowControl w:val="0"/>
      <w:autoSpaceDE w:val="0"/>
      <w:autoSpaceDN w:val="0"/>
      <w:ind w:left="1394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96240C"/>
    <w:pPr>
      <w:widowControl w:val="0"/>
      <w:autoSpaceDE w:val="0"/>
      <w:autoSpaceDN w:val="0"/>
      <w:spacing w:before="5" w:line="317" w:lineRule="exact"/>
      <w:ind w:left="1021"/>
      <w:outlineLvl w:val="2"/>
    </w:pPr>
    <w:rPr>
      <w:b/>
      <w:bCs/>
      <w:i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91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1CE9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246E70"/>
    <w:rPr>
      <w:rFonts w:ascii="Calibri" w:eastAsia="Calibri" w:hAnsi="Calibri" w:cs="Calibri"/>
      <w:lang w:eastAsia="zh-CN"/>
    </w:rPr>
  </w:style>
  <w:style w:type="character" w:customStyle="1" w:styleId="CharAttribute6">
    <w:name w:val="CharAttribute6"/>
    <w:rsid w:val="0076200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76200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76200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6200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6200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6200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6200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6200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9A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C45351"/>
    <w:rPr>
      <w:rFonts w:ascii="Times New Roman" w:eastAsia="Times New Roman"/>
      <w:i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4EEB"/>
  </w:style>
  <w:style w:type="paragraph" w:styleId="a4">
    <w:name w:val="footer"/>
    <w:basedOn w:val="a"/>
    <w:link w:val="a5"/>
    <w:rsid w:val="00214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14E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link w:val="a7"/>
    <w:uiPriority w:val="34"/>
    <w:qFormat/>
    <w:rsid w:val="00214EEB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214EEB"/>
    <w:pPr>
      <w:spacing w:before="280" w:after="280"/>
    </w:pPr>
  </w:style>
  <w:style w:type="paragraph" w:styleId="a9">
    <w:name w:val="Balloon Text"/>
    <w:basedOn w:val="a"/>
    <w:link w:val="aa"/>
    <w:uiPriority w:val="99"/>
    <w:semiHidden/>
    <w:unhideWhenUsed/>
    <w:rsid w:val="00686A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AD3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DB40F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70E9D"/>
  </w:style>
  <w:style w:type="paragraph" w:styleId="ac">
    <w:name w:val="header"/>
    <w:basedOn w:val="a"/>
    <w:link w:val="ad"/>
    <w:uiPriority w:val="99"/>
    <w:semiHidden/>
    <w:unhideWhenUsed/>
    <w:rsid w:val="005E41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41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Attribute484">
    <w:name w:val="CharAttribute484"/>
    <w:uiPriority w:val="99"/>
    <w:rsid w:val="00AC69D0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AC69D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C69D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AC69D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AC69D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AC69D0"/>
    <w:rPr>
      <w:rFonts w:ascii="Times New Roman" w:eastAsia="Batang" w:hAnsi="Batang"/>
      <w:sz w:val="28"/>
    </w:rPr>
  </w:style>
  <w:style w:type="paragraph" w:styleId="af0">
    <w:name w:val="Body Text"/>
    <w:basedOn w:val="a"/>
    <w:link w:val="af1"/>
    <w:uiPriority w:val="1"/>
    <w:qFormat/>
    <w:rsid w:val="0096240C"/>
    <w:pPr>
      <w:widowControl w:val="0"/>
      <w:autoSpaceDE w:val="0"/>
      <w:autoSpaceDN w:val="0"/>
      <w:ind w:left="454" w:firstLine="566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96240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6240C"/>
    <w:pPr>
      <w:widowControl w:val="0"/>
      <w:autoSpaceDE w:val="0"/>
      <w:autoSpaceDN w:val="0"/>
      <w:ind w:left="1394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96240C"/>
    <w:pPr>
      <w:widowControl w:val="0"/>
      <w:autoSpaceDE w:val="0"/>
      <w:autoSpaceDN w:val="0"/>
      <w:spacing w:before="5" w:line="317" w:lineRule="exact"/>
      <w:ind w:left="1021"/>
      <w:outlineLvl w:val="2"/>
    </w:pPr>
    <w:rPr>
      <w:b/>
      <w:bCs/>
      <w:i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91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1CE9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246E70"/>
    <w:rPr>
      <w:rFonts w:ascii="Calibri" w:eastAsia="Calibri" w:hAnsi="Calibri" w:cs="Calibri"/>
      <w:lang w:eastAsia="zh-CN"/>
    </w:rPr>
  </w:style>
  <w:style w:type="character" w:customStyle="1" w:styleId="CharAttribute6">
    <w:name w:val="CharAttribute6"/>
    <w:rsid w:val="0076200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76200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76200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6200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6200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6200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6200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6200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9A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C45351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8AF6-A1DB-4734-A13A-787C37B6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6694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cp:lastPrinted>2020-09-09T04:09:00Z</cp:lastPrinted>
  <dcterms:created xsi:type="dcterms:W3CDTF">2021-06-24T03:44:00Z</dcterms:created>
  <dcterms:modified xsi:type="dcterms:W3CDTF">2021-06-24T03:52:00Z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275129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